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AA" w:rsidRDefault="001B0EAA" w:rsidP="001B0E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1B0EAA" w:rsidRDefault="001B0EAA" w:rsidP="001B0E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РОСТОВСКАЯ ОБЛАСТЬ</w:t>
      </w:r>
    </w:p>
    <w:p w:rsidR="001B0EAA" w:rsidRDefault="001B0EAA" w:rsidP="001B0E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ВЛАДИМИРОВСКОЕ СЕЛЬСКОЕ ПОСЕЛЕНИЕ</w:t>
      </w:r>
    </w:p>
    <w:p w:rsidR="001B0EAA" w:rsidRDefault="001B0EAA" w:rsidP="001B0E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АДМИНСТРАЦИЯ</w:t>
      </w:r>
    </w:p>
    <w:p w:rsidR="001B0EAA" w:rsidRDefault="001B0EAA" w:rsidP="001B0EA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ВЛАДИМИРОВСКОГО СЕЛЬСКОГО ПОСЕЛЕНИЯ</w:t>
      </w:r>
    </w:p>
    <w:p w:rsidR="001B0EAA" w:rsidRDefault="001B0EAA" w:rsidP="001B0EAA">
      <w:pPr>
        <w:jc w:val="center"/>
        <w:rPr>
          <w:sz w:val="24"/>
          <w:szCs w:val="24"/>
        </w:rPr>
      </w:pPr>
    </w:p>
    <w:p w:rsidR="001B0EAA" w:rsidRDefault="001B0EAA" w:rsidP="001B0EA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B0EAA" w:rsidRDefault="001B0EAA" w:rsidP="001B0EAA">
      <w:pPr>
        <w:rPr>
          <w:sz w:val="24"/>
          <w:szCs w:val="24"/>
        </w:rPr>
      </w:pPr>
    </w:p>
    <w:p w:rsidR="001B0EAA" w:rsidRDefault="001B0EAA" w:rsidP="001B0EAA">
      <w:pPr>
        <w:tabs>
          <w:tab w:val="center" w:pos="3686"/>
          <w:tab w:val="righ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     27.07.2016                                                    № 112   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ст. Владимировская</w:t>
      </w:r>
    </w:p>
    <w:p w:rsidR="001B0EAA" w:rsidRDefault="001B0EAA" w:rsidP="001B0EAA">
      <w:pPr>
        <w:tabs>
          <w:tab w:val="center" w:pos="3686"/>
          <w:tab w:val="right" w:pos="7938"/>
        </w:tabs>
        <w:rPr>
          <w:sz w:val="24"/>
          <w:szCs w:val="24"/>
        </w:rPr>
      </w:pPr>
    </w:p>
    <w:p w:rsidR="001B0EAA" w:rsidRDefault="001B0EAA" w:rsidP="001B0EAA">
      <w:pPr>
        <w:tabs>
          <w:tab w:val="left" w:pos="0"/>
        </w:tabs>
        <w:suppressAutoHyphens/>
        <w:ind w:right="4815"/>
        <w:jc w:val="both"/>
        <w:rPr>
          <w:sz w:val="24"/>
          <w:szCs w:val="24"/>
        </w:rPr>
      </w:pPr>
      <w:r>
        <w:rPr>
          <w:bCs/>
          <w:spacing w:val="-4"/>
          <w:sz w:val="24"/>
          <w:szCs w:val="24"/>
        </w:rPr>
        <w:t>О назначении публичных слушаний по проекту планировки и проекта межевания территории (земельного участка) для объекта «</w:t>
      </w:r>
      <w:proofErr w:type="gramStart"/>
      <w:r>
        <w:rPr>
          <w:bCs/>
          <w:spacing w:val="-4"/>
          <w:sz w:val="24"/>
          <w:szCs w:val="24"/>
        </w:rPr>
        <w:t>Межпоселковый</w:t>
      </w:r>
      <w:proofErr w:type="gramEnd"/>
      <w:r>
        <w:rPr>
          <w:bCs/>
          <w:spacing w:val="-4"/>
          <w:sz w:val="24"/>
          <w:szCs w:val="24"/>
        </w:rPr>
        <w:t xml:space="preserve"> </w:t>
      </w:r>
      <w:proofErr w:type="spellStart"/>
      <w:r>
        <w:rPr>
          <w:bCs/>
          <w:spacing w:val="-4"/>
          <w:sz w:val="24"/>
          <w:szCs w:val="24"/>
        </w:rPr>
        <w:t>газопрповод</w:t>
      </w:r>
      <w:proofErr w:type="spellEnd"/>
      <w:r>
        <w:rPr>
          <w:bCs/>
          <w:spacing w:val="-4"/>
          <w:sz w:val="24"/>
          <w:szCs w:val="24"/>
        </w:rPr>
        <w:t xml:space="preserve"> от ГРС Садки к ст. Владимировская с отводом на с. Прохоровку Красносулинского района Ростовской области»</w:t>
      </w:r>
    </w:p>
    <w:p w:rsidR="001B0EAA" w:rsidRDefault="001B0EAA" w:rsidP="001B0EAA">
      <w:pPr>
        <w:suppressAutoHyphens/>
        <w:rPr>
          <w:sz w:val="24"/>
          <w:szCs w:val="24"/>
        </w:rPr>
      </w:pPr>
    </w:p>
    <w:p w:rsidR="001B0EAA" w:rsidRDefault="001B0EAA" w:rsidP="001B0EA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статьи 28 Федерального закона от 06.10.2003 № 131-ФЗ «Об общих при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ципах организации местного самоуправления в Российской Федерации», статей 45,46 Град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строительного Кодекса Российской Федерации, пункта 3 части 1 статьи 4 Федерального закона «О введении  в действие Градостроительного кодекса Российской Федерации»,,  руководств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ясь ст. 30 Устава муниципального образования «Владимировское сельское поселение»,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нистрация Владимировского сельского поселения,-</w:t>
      </w:r>
      <w:proofErr w:type="gramEnd"/>
    </w:p>
    <w:p w:rsidR="001B0EAA" w:rsidRDefault="001B0EAA" w:rsidP="001B0EAA">
      <w:pPr>
        <w:suppressAutoHyphens/>
        <w:jc w:val="both"/>
        <w:rPr>
          <w:sz w:val="24"/>
          <w:szCs w:val="24"/>
        </w:rPr>
      </w:pPr>
    </w:p>
    <w:p w:rsidR="001B0EAA" w:rsidRDefault="001B0EAA" w:rsidP="001B0EAA">
      <w:pPr>
        <w:suppressAutoHyphens/>
        <w:jc w:val="both"/>
        <w:rPr>
          <w:sz w:val="24"/>
          <w:szCs w:val="24"/>
        </w:rPr>
      </w:pPr>
    </w:p>
    <w:p w:rsidR="001B0EAA" w:rsidRDefault="001B0EAA" w:rsidP="001B0EAA">
      <w:pPr>
        <w:suppressAutoHyphens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1B0EAA" w:rsidRDefault="001B0EAA" w:rsidP="001B0EAA">
      <w:pPr>
        <w:suppressAutoHyphens/>
        <w:rPr>
          <w:sz w:val="24"/>
          <w:szCs w:val="24"/>
        </w:rPr>
      </w:pPr>
    </w:p>
    <w:p w:rsidR="001B0EAA" w:rsidRDefault="001B0EAA" w:rsidP="001B0EAA">
      <w:pPr>
        <w:numPr>
          <w:ilvl w:val="0"/>
          <w:numId w:val="1"/>
        </w:numPr>
        <w:suppressAutoHyphens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Назначить на 29 августа 2016 года публичные слушания по проекту планировки и межевания территории (земельного участка) для объекта «Межпоселковый газопровод от ГРС Садки к ст. Владимировская с отводом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с</w:t>
      </w:r>
      <w:proofErr w:type="gramEnd"/>
      <w:r>
        <w:rPr>
          <w:bCs/>
          <w:sz w:val="24"/>
          <w:szCs w:val="24"/>
        </w:rPr>
        <w:t>. Прохоровку Красносулинского района Ростовской области» (далее по тексту - Проект).</w:t>
      </w:r>
    </w:p>
    <w:p w:rsidR="001B0EAA" w:rsidRDefault="001B0EAA" w:rsidP="001B0EAA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Установить, что публичные слушания проводятся в указанный день с 12.00 до 13.00. Место проведения публичных слушаний определить помещение Администрации Владимировского сельского поселения по адресу: Ростовская область, Красносулинский район, ст. Владимировская, ул. Ленина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д</w:t>
      </w:r>
      <w:proofErr w:type="gramEnd"/>
      <w:r>
        <w:rPr>
          <w:bCs/>
          <w:sz w:val="24"/>
          <w:szCs w:val="24"/>
        </w:rPr>
        <w:t>. 20.</w:t>
      </w:r>
    </w:p>
    <w:p w:rsidR="001B0EAA" w:rsidRDefault="001B0EAA" w:rsidP="001B0EAA">
      <w:pPr>
        <w:numPr>
          <w:ilvl w:val="2"/>
          <w:numId w:val="2"/>
        </w:numPr>
        <w:ind w:left="0" w:firstLine="709"/>
        <w:jc w:val="both"/>
        <w:rPr>
          <w:rStyle w:val="FontStyle14"/>
          <w:sz w:val="24"/>
          <w:szCs w:val="24"/>
        </w:rPr>
      </w:pPr>
      <w:r>
        <w:rPr>
          <w:sz w:val="24"/>
          <w:szCs w:val="24"/>
        </w:rPr>
        <w:t>Д</w:t>
      </w:r>
      <w:r>
        <w:rPr>
          <w:sz w:val="24"/>
          <w:szCs w:val="24"/>
        </w:rPr>
        <w:t>ля подготовки и проведения публичных слушаний сформировать рабочую гру</w:t>
      </w:r>
      <w:r>
        <w:rPr>
          <w:sz w:val="24"/>
          <w:szCs w:val="24"/>
        </w:rPr>
        <w:t>п</w:t>
      </w:r>
      <w:r>
        <w:rPr>
          <w:sz w:val="24"/>
          <w:szCs w:val="24"/>
        </w:rPr>
        <w:t>пу в следующем составе:</w:t>
      </w:r>
    </w:p>
    <w:p w:rsidR="001B0EAA" w:rsidRDefault="001B0EAA" w:rsidP="001B0EAA">
      <w:pPr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- Изварин А.В. - Глава Владимировского сельского поселения, председательствующий на публичных слушаниях, руководитель рабочей группы;</w:t>
      </w:r>
    </w:p>
    <w:p w:rsidR="001B0EAA" w:rsidRDefault="001B0EAA" w:rsidP="001B0EAA">
      <w:pPr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- Представител</w:t>
      </w:r>
      <w:proofErr w:type="gramStart"/>
      <w:r>
        <w:rPr>
          <w:rStyle w:val="FontStyle14"/>
          <w:sz w:val="24"/>
          <w:szCs w:val="24"/>
        </w:rPr>
        <w:t>и ООО</w:t>
      </w:r>
      <w:proofErr w:type="gramEnd"/>
      <w:r>
        <w:rPr>
          <w:rStyle w:val="FontStyle14"/>
          <w:sz w:val="24"/>
          <w:szCs w:val="24"/>
        </w:rPr>
        <w:t xml:space="preserve"> «КАСКАД» - организации — разработчика Проекта, члены раб</w:t>
      </w:r>
      <w:r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>чей группы;</w:t>
      </w:r>
    </w:p>
    <w:p w:rsidR="001B0EAA" w:rsidRDefault="001B0EAA" w:rsidP="001B0EAA">
      <w:pPr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- Изварина М.Ю. - специалист первой категории администрации Владимировского сел</w:t>
      </w:r>
      <w:r>
        <w:rPr>
          <w:rStyle w:val="FontStyle14"/>
          <w:sz w:val="24"/>
          <w:szCs w:val="24"/>
        </w:rPr>
        <w:t>ь</w:t>
      </w:r>
      <w:r>
        <w:rPr>
          <w:rStyle w:val="FontStyle14"/>
          <w:sz w:val="24"/>
          <w:szCs w:val="24"/>
        </w:rPr>
        <w:t>ского поселения, член рабочей группы, секретарь публичных слушаний.</w:t>
      </w:r>
    </w:p>
    <w:p w:rsidR="001B0EAA" w:rsidRDefault="001B0EAA" w:rsidP="001B0EAA">
      <w:pPr>
        <w:numPr>
          <w:ilvl w:val="2"/>
          <w:numId w:val="3"/>
        </w:numPr>
        <w:ind w:left="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Установить, что:</w:t>
      </w:r>
    </w:p>
    <w:p w:rsidR="001B0EAA" w:rsidRDefault="001B0EAA" w:rsidP="001B0EAA">
      <w:pPr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а) жители Владимировского сельского поселения участвую в обсуждении указа</w:t>
      </w:r>
      <w:r>
        <w:rPr>
          <w:rStyle w:val="FontStyle14"/>
          <w:sz w:val="24"/>
          <w:szCs w:val="24"/>
        </w:rPr>
        <w:t>н</w:t>
      </w:r>
      <w:r>
        <w:rPr>
          <w:rStyle w:val="FontStyle14"/>
          <w:sz w:val="24"/>
          <w:szCs w:val="24"/>
        </w:rPr>
        <w:t>ного в пункте 1 настоящего постановления вопроса путем участия в назначенных настоящим постановлением публичных слушаниях в порядке, установленном статьей 39 Град</w:t>
      </w:r>
      <w:r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>строительного кодекса Российской Федерации и статьей 13 Устава муниципального образов</w:t>
      </w:r>
      <w:r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ния «Владимировское сельское поселение»;</w:t>
      </w:r>
    </w:p>
    <w:p w:rsidR="001B0EAA" w:rsidRDefault="001B0EAA" w:rsidP="001B0EAA">
      <w:pPr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 б) в ходе подготовки к публичным слушаниям ведется прием, рассмотрение и учет письменных предложений жителей Владимировского сельского поселения по вынесенному на публичные слушания вопросу;</w:t>
      </w:r>
    </w:p>
    <w:p w:rsidR="001B0EAA" w:rsidRDefault="001B0EAA" w:rsidP="001B0EAA">
      <w:pPr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</w:t>
      </w:r>
      <w:r>
        <w:rPr>
          <w:rStyle w:val="FontStyle14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 xml:space="preserve">в) письменные предложения жителей Владимировского сельского поселения (с </w:t>
      </w:r>
      <w:proofErr w:type="gramStart"/>
      <w:r>
        <w:rPr>
          <w:rStyle w:val="FontStyle14"/>
          <w:sz w:val="24"/>
          <w:szCs w:val="24"/>
        </w:rPr>
        <w:t>пометной</w:t>
      </w:r>
      <w:proofErr w:type="gramEnd"/>
      <w:r>
        <w:rPr>
          <w:rStyle w:val="FontStyle14"/>
          <w:sz w:val="24"/>
          <w:szCs w:val="24"/>
        </w:rPr>
        <w:t xml:space="preserve"> «к публичным слушаниям») по вынесенному на публичные слушания вопросу пр</w:t>
      </w:r>
      <w:r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 xml:space="preserve">нимаются с 8.00 до 16.00 по рабочим дням до 29 августа 2016 года по адресу: </w:t>
      </w:r>
      <w:r>
        <w:rPr>
          <w:rStyle w:val="FontStyle14"/>
          <w:bCs/>
          <w:sz w:val="24"/>
          <w:szCs w:val="24"/>
        </w:rPr>
        <w:t>Ростовская о</w:t>
      </w:r>
      <w:r>
        <w:rPr>
          <w:rStyle w:val="FontStyle14"/>
          <w:bCs/>
          <w:sz w:val="24"/>
          <w:szCs w:val="24"/>
        </w:rPr>
        <w:t>б</w:t>
      </w:r>
      <w:r>
        <w:rPr>
          <w:rStyle w:val="FontStyle14"/>
          <w:bCs/>
          <w:sz w:val="24"/>
          <w:szCs w:val="24"/>
        </w:rPr>
        <w:t>ласть, Красносулинский район, ст. Владимировская, ул. Ленина</w:t>
      </w:r>
      <w:proofErr w:type="gramStart"/>
      <w:r>
        <w:rPr>
          <w:rStyle w:val="FontStyle14"/>
          <w:bCs/>
          <w:sz w:val="24"/>
          <w:szCs w:val="24"/>
        </w:rPr>
        <w:t>.</w:t>
      </w:r>
      <w:proofErr w:type="gramEnd"/>
      <w:r>
        <w:rPr>
          <w:rStyle w:val="FontStyle14"/>
          <w:bCs/>
          <w:sz w:val="24"/>
          <w:szCs w:val="24"/>
        </w:rPr>
        <w:t xml:space="preserve"> </w:t>
      </w:r>
      <w:proofErr w:type="gramStart"/>
      <w:r>
        <w:rPr>
          <w:rStyle w:val="FontStyle14"/>
          <w:bCs/>
          <w:sz w:val="24"/>
          <w:szCs w:val="24"/>
        </w:rPr>
        <w:t>д</w:t>
      </w:r>
      <w:proofErr w:type="gramEnd"/>
      <w:r>
        <w:rPr>
          <w:rStyle w:val="FontStyle14"/>
          <w:bCs/>
          <w:sz w:val="24"/>
          <w:szCs w:val="24"/>
        </w:rPr>
        <w:t xml:space="preserve">. 20. Предложения могут направляться жителями Владимировского сельского поселения  по почте по указанному адресу; </w:t>
      </w:r>
    </w:p>
    <w:p w:rsidR="001B0EAA" w:rsidRDefault="001B0EAA" w:rsidP="001B0EAA">
      <w:pPr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bCs/>
          <w:sz w:val="24"/>
          <w:szCs w:val="24"/>
        </w:rPr>
        <w:t xml:space="preserve">           </w:t>
      </w:r>
      <w:r>
        <w:rPr>
          <w:rStyle w:val="FontStyle14"/>
          <w:bCs/>
          <w:sz w:val="24"/>
          <w:szCs w:val="24"/>
        </w:rPr>
        <w:t>г) при  предварительном рассмотрении письменных предложений жителей Владимировского сельского поселения по вынесенным на публичные слушания вопросам рабочей группой и</w:t>
      </w:r>
      <w:r>
        <w:rPr>
          <w:rStyle w:val="FontStyle14"/>
          <w:bCs/>
          <w:sz w:val="24"/>
          <w:szCs w:val="24"/>
        </w:rPr>
        <w:t>с</w:t>
      </w:r>
      <w:r>
        <w:rPr>
          <w:rStyle w:val="FontStyle14"/>
          <w:bCs/>
          <w:sz w:val="24"/>
          <w:szCs w:val="24"/>
        </w:rPr>
        <w:t>ключаются из числа подлежащих рассмотрению в ходе публичных слушаний:  - анонимные предложения;</w:t>
      </w:r>
      <w:r w:rsidRPr="001B0EAA">
        <w:rPr>
          <w:bCs/>
          <w:sz w:val="24"/>
          <w:szCs w:val="24"/>
        </w:rPr>
        <w:t xml:space="preserve"> </w:t>
      </w:r>
      <w:r>
        <w:rPr>
          <w:rStyle w:val="FontStyle14"/>
          <w:bCs/>
          <w:sz w:val="24"/>
          <w:szCs w:val="24"/>
        </w:rPr>
        <w:t>- предложения, не относящиеся к вопросу, вынесенному на публичные слушания в соо</w:t>
      </w:r>
      <w:r>
        <w:rPr>
          <w:rStyle w:val="FontStyle14"/>
          <w:bCs/>
          <w:sz w:val="24"/>
          <w:szCs w:val="24"/>
        </w:rPr>
        <w:t>т</w:t>
      </w:r>
      <w:r>
        <w:rPr>
          <w:rStyle w:val="FontStyle14"/>
          <w:bCs/>
          <w:sz w:val="24"/>
          <w:szCs w:val="24"/>
        </w:rPr>
        <w:t>ветствии с настоящим постановлением;</w:t>
      </w:r>
    </w:p>
    <w:p w:rsidR="001B0EAA" w:rsidRDefault="001B0EAA" w:rsidP="001B0EAA">
      <w:pPr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bCs/>
          <w:sz w:val="24"/>
          <w:szCs w:val="24"/>
        </w:rPr>
        <w:t xml:space="preserve">         - предложения, поступившие после 16.00 28 августа 2016 года.</w:t>
      </w:r>
    </w:p>
    <w:p w:rsidR="001B0EAA" w:rsidRDefault="001B0EAA" w:rsidP="001B0EAA">
      <w:pPr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bCs/>
          <w:sz w:val="24"/>
          <w:szCs w:val="24"/>
        </w:rPr>
        <w:t xml:space="preserve">           5. </w:t>
      </w:r>
      <w:proofErr w:type="gramStart"/>
      <w:r>
        <w:rPr>
          <w:rStyle w:val="FontStyle14"/>
          <w:bCs/>
          <w:sz w:val="24"/>
          <w:szCs w:val="24"/>
        </w:rPr>
        <w:t>Установить, что заявления жителей Владимировского сельского поселения о желании принять участие в публичных слушаниях (с указанием фамилии, имени, отчества, даты рожд</w:t>
      </w:r>
      <w:r>
        <w:rPr>
          <w:rStyle w:val="FontStyle14"/>
          <w:bCs/>
          <w:sz w:val="24"/>
          <w:szCs w:val="24"/>
        </w:rPr>
        <w:t>е</w:t>
      </w:r>
      <w:r>
        <w:rPr>
          <w:rStyle w:val="FontStyle14"/>
          <w:bCs/>
          <w:sz w:val="24"/>
          <w:szCs w:val="24"/>
        </w:rPr>
        <w:t>ния.</w:t>
      </w:r>
      <w:proofErr w:type="gramEnd"/>
      <w:r>
        <w:rPr>
          <w:rStyle w:val="FontStyle14"/>
          <w:bCs/>
          <w:sz w:val="24"/>
          <w:szCs w:val="24"/>
        </w:rPr>
        <w:t xml:space="preserve"> </w:t>
      </w:r>
      <w:proofErr w:type="gramStart"/>
      <w:r>
        <w:rPr>
          <w:rStyle w:val="FontStyle14"/>
          <w:bCs/>
          <w:sz w:val="24"/>
          <w:szCs w:val="24"/>
        </w:rPr>
        <w:t>Места жительства, вида, серии и номера документа, удостоверяющего личность заинтер</w:t>
      </w:r>
      <w:r>
        <w:rPr>
          <w:rStyle w:val="FontStyle14"/>
          <w:bCs/>
          <w:sz w:val="24"/>
          <w:szCs w:val="24"/>
        </w:rPr>
        <w:t>е</w:t>
      </w:r>
      <w:r>
        <w:rPr>
          <w:rStyle w:val="FontStyle14"/>
          <w:bCs/>
          <w:sz w:val="24"/>
          <w:szCs w:val="24"/>
        </w:rPr>
        <w:t>сованного лица; сведения о том, кем и когда выдан документ, удостоверяющий личность, заи</w:t>
      </w:r>
      <w:r>
        <w:rPr>
          <w:rStyle w:val="FontStyle14"/>
          <w:bCs/>
          <w:sz w:val="24"/>
          <w:szCs w:val="24"/>
        </w:rPr>
        <w:t>н</w:t>
      </w:r>
      <w:r>
        <w:rPr>
          <w:rStyle w:val="FontStyle14"/>
          <w:bCs/>
          <w:sz w:val="24"/>
          <w:szCs w:val="24"/>
        </w:rPr>
        <w:t>тересованного лица) принимаются до 29 августа 2016 года по адресу:</w:t>
      </w:r>
      <w:proofErr w:type="gramEnd"/>
      <w:r>
        <w:rPr>
          <w:rStyle w:val="FontStyle14"/>
          <w:bCs/>
          <w:sz w:val="24"/>
          <w:szCs w:val="24"/>
        </w:rPr>
        <w:t xml:space="preserve"> Ростовская область, Красносулинский район, ст. Владимировская, ул. Ленина</w:t>
      </w:r>
      <w:proofErr w:type="gramStart"/>
      <w:r>
        <w:rPr>
          <w:rStyle w:val="FontStyle14"/>
          <w:bCs/>
          <w:sz w:val="24"/>
          <w:szCs w:val="24"/>
        </w:rPr>
        <w:t>.</w:t>
      </w:r>
      <w:proofErr w:type="gramEnd"/>
      <w:r>
        <w:rPr>
          <w:rStyle w:val="FontStyle14"/>
          <w:bCs/>
          <w:sz w:val="24"/>
          <w:szCs w:val="24"/>
        </w:rPr>
        <w:t xml:space="preserve"> </w:t>
      </w:r>
      <w:proofErr w:type="gramStart"/>
      <w:r>
        <w:rPr>
          <w:rStyle w:val="FontStyle14"/>
          <w:bCs/>
          <w:sz w:val="24"/>
          <w:szCs w:val="24"/>
        </w:rPr>
        <w:t>д</w:t>
      </w:r>
      <w:proofErr w:type="gramEnd"/>
      <w:r>
        <w:rPr>
          <w:rStyle w:val="FontStyle14"/>
          <w:bCs/>
          <w:sz w:val="24"/>
          <w:szCs w:val="24"/>
        </w:rPr>
        <w:t>. 20.</w:t>
      </w:r>
    </w:p>
    <w:p w:rsidR="001B0EAA" w:rsidRDefault="001B0EAA" w:rsidP="001B0EAA">
      <w:pPr>
        <w:ind w:left="19" w:firstLine="481"/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bCs/>
          <w:sz w:val="24"/>
          <w:szCs w:val="24"/>
        </w:rPr>
        <w:t xml:space="preserve">           6. Опубликовать настоящее постановление и разместить на официальном сайте Вл</w:t>
      </w:r>
      <w:r>
        <w:rPr>
          <w:rStyle w:val="FontStyle14"/>
          <w:bCs/>
          <w:sz w:val="24"/>
          <w:szCs w:val="24"/>
        </w:rPr>
        <w:t>а</w:t>
      </w:r>
      <w:r>
        <w:rPr>
          <w:rStyle w:val="FontStyle14"/>
          <w:bCs/>
          <w:sz w:val="24"/>
          <w:szCs w:val="24"/>
        </w:rPr>
        <w:t>димировского сельского поселения.</w:t>
      </w:r>
    </w:p>
    <w:p w:rsidR="001B0EAA" w:rsidRDefault="001B0EAA" w:rsidP="001B0EAA">
      <w:pPr>
        <w:jc w:val="both"/>
        <w:rPr>
          <w:sz w:val="24"/>
          <w:szCs w:val="24"/>
        </w:rPr>
      </w:pPr>
      <w:r>
        <w:rPr>
          <w:rStyle w:val="FontStyle14"/>
          <w:bCs/>
          <w:sz w:val="24"/>
          <w:szCs w:val="24"/>
        </w:rPr>
        <w:t xml:space="preserve">   </w:t>
      </w:r>
    </w:p>
    <w:p w:rsidR="001B0EAA" w:rsidRDefault="001B0EAA" w:rsidP="001B0EAA">
      <w:pPr>
        <w:jc w:val="both"/>
        <w:rPr>
          <w:sz w:val="24"/>
          <w:szCs w:val="24"/>
        </w:rPr>
      </w:pPr>
    </w:p>
    <w:p w:rsidR="001B0EAA" w:rsidRDefault="001B0EAA" w:rsidP="001B0EAA">
      <w:pPr>
        <w:jc w:val="both"/>
        <w:rPr>
          <w:sz w:val="24"/>
          <w:szCs w:val="24"/>
        </w:rPr>
      </w:pPr>
    </w:p>
    <w:p w:rsidR="001B0EAA" w:rsidRDefault="001B0EAA" w:rsidP="001B0EAA">
      <w:pPr>
        <w:jc w:val="both"/>
        <w:rPr>
          <w:sz w:val="24"/>
          <w:szCs w:val="24"/>
        </w:rPr>
      </w:pPr>
    </w:p>
    <w:p w:rsidR="001B0EAA" w:rsidRDefault="001B0EAA" w:rsidP="001B0EAA">
      <w:pPr>
        <w:jc w:val="both"/>
        <w:rPr>
          <w:sz w:val="24"/>
          <w:szCs w:val="24"/>
        </w:rPr>
      </w:pPr>
    </w:p>
    <w:p w:rsidR="001B0EAA" w:rsidRDefault="001B0EAA" w:rsidP="001B0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Владимировского </w:t>
      </w:r>
    </w:p>
    <w:p w:rsidR="001B0EAA" w:rsidRDefault="001B0EAA" w:rsidP="001B0EAA">
      <w:pPr>
        <w:jc w:val="both"/>
      </w:pPr>
      <w:r>
        <w:rPr>
          <w:sz w:val="24"/>
          <w:szCs w:val="24"/>
        </w:rPr>
        <w:t xml:space="preserve">сельского  поселения                      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А.В. Изварин</w:t>
      </w:r>
    </w:p>
    <w:p w:rsidR="00D3134F" w:rsidRDefault="00D3134F" w:rsidP="001B0EAA">
      <w:bookmarkStart w:id="0" w:name="_GoBack"/>
      <w:bookmarkEnd w:id="0"/>
    </w:p>
    <w:sectPr w:rsidR="00D3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DF"/>
    <w:rsid w:val="000061CF"/>
    <w:rsid w:val="00025624"/>
    <w:rsid w:val="00036779"/>
    <w:rsid w:val="000422D3"/>
    <w:rsid w:val="00042A84"/>
    <w:rsid w:val="00050D7F"/>
    <w:rsid w:val="00070B5E"/>
    <w:rsid w:val="0007157F"/>
    <w:rsid w:val="00071A12"/>
    <w:rsid w:val="00071E1F"/>
    <w:rsid w:val="00080343"/>
    <w:rsid w:val="00092591"/>
    <w:rsid w:val="00092F4F"/>
    <w:rsid w:val="00096A29"/>
    <w:rsid w:val="000A632B"/>
    <w:rsid w:val="000D72B5"/>
    <w:rsid w:val="000E500F"/>
    <w:rsid w:val="000F6141"/>
    <w:rsid w:val="0010787F"/>
    <w:rsid w:val="001207E1"/>
    <w:rsid w:val="00123B9B"/>
    <w:rsid w:val="001276D1"/>
    <w:rsid w:val="00127EC2"/>
    <w:rsid w:val="00135DCE"/>
    <w:rsid w:val="0014182B"/>
    <w:rsid w:val="00146382"/>
    <w:rsid w:val="00163823"/>
    <w:rsid w:val="00163DF3"/>
    <w:rsid w:val="00166B38"/>
    <w:rsid w:val="00177114"/>
    <w:rsid w:val="00181967"/>
    <w:rsid w:val="0019016E"/>
    <w:rsid w:val="001A1BE9"/>
    <w:rsid w:val="001B0EAA"/>
    <w:rsid w:val="001B3280"/>
    <w:rsid w:val="001B7B42"/>
    <w:rsid w:val="001C0283"/>
    <w:rsid w:val="001C4231"/>
    <w:rsid w:val="001D4E2A"/>
    <w:rsid w:val="001D5A78"/>
    <w:rsid w:val="001E004E"/>
    <w:rsid w:val="001E6951"/>
    <w:rsid w:val="001E7901"/>
    <w:rsid w:val="001F0F4D"/>
    <w:rsid w:val="001F3099"/>
    <w:rsid w:val="002116DF"/>
    <w:rsid w:val="00216DD0"/>
    <w:rsid w:val="0022186F"/>
    <w:rsid w:val="0022211E"/>
    <w:rsid w:val="00223E4A"/>
    <w:rsid w:val="002279C8"/>
    <w:rsid w:val="00230695"/>
    <w:rsid w:val="00232C74"/>
    <w:rsid w:val="0023379D"/>
    <w:rsid w:val="00236517"/>
    <w:rsid w:val="00242142"/>
    <w:rsid w:val="002718E7"/>
    <w:rsid w:val="00273040"/>
    <w:rsid w:val="00282626"/>
    <w:rsid w:val="00282C6E"/>
    <w:rsid w:val="0028322B"/>
    <w:rsid w:val="00285261"/>
    <w:rsid w:val="00295C0B"/>
    <w:rsid w:val="002A180D"/>
    <w:rsid w:val="002A1BB7"/>
    <w:rsid w:val="002C2891"/>
    <w:rsid w:val="002D2F08"/>
    <w:rsid w:val="002E2D6E"/>
    <w:rsid w:val="003026AA"/>
    <w:rsid w:val="00322B3F"/>
    <w:rsid w:val="00331E71"/>
    <w:rsid w:val="0034564F"/>
    <w:rsid w:val="0035785B"/>
    <w:rsid w:val="0036433D"/>
    <w:rsid w:val="00366829"/>
    <w:rsid w:val="00375A13"/>
    <w:rsid w:val="003A12C9"/>
    <w:rsid w:val="003A13DB"/>
    <w:rsid w:val="003B07F1"/>
    <w:rsid w:val="003C4AFF"/>
    <w:rsid w:val="003D30D4"/>
    <w:rsid w:val="003F4A0E"/>
    <w:rsid w:val="004119AE"/>
    <w:rsid w:val="00413DF9"/>
    <w:rsid w:val="00423787"/>
    <w:rsid w:val="00424B8A"/>
    <w:rsid w:val="004300BD"/>
    <w:rsid w:val="00431AE0"/>
    <w:rsid w:val="00432D3C"/>
    <w:rsid w:val="00436BF6"/>
    <w:rsid w:val="00445008"/>
    <w:rsid w:val="00451019"/>
    <w:rsid w:val="00455EAA"/>
    <w:rsid w:val="004636ED"/>
    <w:rsid w:val="00471BD9"/>
    <w:rsid w:val="00474267"/>
    <w:rsid w:val="00484FEC"/>
    <w:rsid w:val="00487CDF"/>
    <w:rsid w:val="004D37E2"/>
    <w:rsid w:val="004D6AF1"/>
    <w:rsid w:val="004F42D1"/>
    <w:rsid w:val="005071E1"/>
    <w:rsid w:val="00523DF1"/>
    <w:rsid w:val="00525D10"/>
    <w:rsid w:val="005263EC"/>
    <w:rsid w:val="005274E7"/>
    <w:rsid w:val="005300FF"/>
    <w:rsid w:val="00545E5B"/>
    <w:rsid w:val="00561A0A"/>
    <w:rsid w:val="005728F6"/>
    <w:rsid w:val="00590CA7"/>
    <w:rsid w:val="00591B15"/>
    <w:rsid w:val="00593563"/>
    <w:rsid w:val="00595512"/>
    <w:rsid w:val="005C05DD"/>
    <w:rsid w:val="005C1008"/>
    <w:rsid w:val="005C1FAB"/>
    <w:rsid w:val="005C20FC"/>
    <w:rsid w:val="005C518C"/>
    <w:rsid w:val="005D5112"/>
    <w:rsid w:val="005D5B1E"/>
    <w:rsid w:val="005F0C3F"/>
    <w:rsid w:val="006048D5"/>
    <w:rsid w:val="00604B81"/>
    <w:rsid w:val="00604BF9"/>
    <w:rsid w:val="0060728D"/>
    <w:rsid w:val="00613AF6"/>
    <w:rsid w:val="00634761"/>
    <w:rsid w:val="00635010"/>
    <w:rsid w:val="006444AC"/>
    <w:rsid w:val="00644AFF"/>
    <w:rsid w:val="006500A7"/>
    <w:rsid w:val="006510D8"/>
    <w:rsid w:val="00655714"/>
    <w:rsid w:val="006623CD"/>
    <w:rsid w:val="0067166F"/>
    <w:rsid w:val="006759AC"/>
    <w:rsid w:val="00684239"/>
    <w:rsid w:val="00694263"/>
    <w:rsid w:val="006A7446"/>
    <w:rsid w:val="006A7BE9"/>
    <w:rsid w:val="006B25B3"/>
    <w:rsid w:val="006B5E5E"/>
    <w:rsid w:val="006C2E7F"/>
    <w:rsid w:val="006C4CDB"/>
    <w:rsid w:val="006D149F"/>
    <w:rsid w:val="006D5EC6"/>
    <w:rsid w:val="006D69EC"/>
    <w:rsid w:val="006D792E"/>
    <w:rsid w:val="006E5ED7"/>
    <w:rsid w:val="007102D8"/>
    <w:rsid w:val="00713D2C"/>
    <w:rsid w:val="00730CA1"/>
    <w:rsid w:val="0074035D"/>
    <w:rsid w:val="007864D6"/>
    <w:rsid w:val="007871EE"/>
    <w:rsid w:val="007920AF"/>
    <w:rsid w:val="007A1716"/>
    <w:rsid w:val="007D3BC6"/>
    <w:rsid w:val="007E5C08"/>
    <w:rsid w:val="007F1E6F"/>
    <w:rsid w:val="007F79C1"/>
    <w:rsid w:val="00800042"/>
    <w:rsid w:val="00800880"/>
    <w:rsid w:val="00805517"/>
    <w:rsid w:val="0082238F"/>
    <w:rsid w:val="008243EE"/>
    <w:rsid w:val="00830706"/>
    <w:rsid w:val="00830E80"/>
    <w:rsid w:val="00876EDD"/>
    <w:rsid w:val="008955E6"/>
    <w:rsid w:val="008A6237"/>
    <w:rsid w:val="008B093B"/>
    <w:rsid w:val="008B2D77"/>
    <w:rsid w:val="008B4996"/>
    <w:rsid w:val="008D14EA"/>
    <w:rsid w:val="008D4841"/>
    <w:rsid w:val="008E4353"/>
    <w:rsid w:val="008E580F"/>
    <w:rsid w:val="008E7487"/>
    <w:rsid w:val="009009EA"/>
    <w:rsid w:val="00932E4E"/>
    <w:rsid w:val="00964C52"/>
    <w:rsid w:val="009663EA"/>
    <w:rsid w:val="009668AF"/>
    <w:rsid w:val="00990017"/>
    <w:rsid w:val="009A7979"/>
    <w:rsid w:val="009B2863"/>
    <w:rsid w:val="009C37DA"/>
    <w:rsid w:val="009D4278"/>
    <w:rsid w:val="009F152A"/>
    <w:rsid w:val="00A0284D"/>
    <w:rsid w:val="00A04581"/>
    <w:rsid w:val="00A10738"/>
    <w:rsid w:val="00A31874"/>
    <w:rsid w:val="00A43C13"/>
    <w:rsid w:val="00A55BDC"/>
    <w:rsid w:val="00A5706E"/>
    <w:rsid w:val="00A652C6"/>
    <w:rsid w:val="00A859B3"/>
    <w:rsid w:val="00A86DFA"/>
    <w:rsid w:val="00A9420A"/>
    <w:rsid w:val="00AA4BF4"/>
    <w:rsid w:val="00AB7473"/>
    <w:rsid w:val="00AB7A56"/>
    <w:rsid w:val="00AC4608"/>
    <w:rsid w:val="00AC785D"/>
    <w:rsid w:val="00AD2BF9"/>
    <w:rsid w:val="00AE2751"/>
    <w:rsid w:val="00B204FE"/>
    <w:rsid w:val="00B21CB9"/>
    <w:rsid w:val="00B3513B"/>
    <w:rsid w:val="00B46830"/>
    <w:rsid w:val="00B64FFF"/>
    <w:rsid w:val="00B67FB5"/>
    <w:rsid w:val="00B70106"/>
    <w:rsid w:val="00B855E4"/>
    <w:rsid w:val="00B86600"/>
    <w:rsid w:val="00B90F13"/>
    <w:rsid w:val="00BC7AB0"/>
    <w:rsid w:val="00BE0DCB"/>
    <w:rsid w:val="00BE6F2E"/>
    <w:rsid w:val="00C001B1"/>
    <w:rsid w:val="00C02455"/>
    <w:rsid w:val="00C04CE4"/>
    <w:rsid w:val="00C0673B"/>
    <w:rsid w:val="00C101D3"/>
    <w:rsid w:val="00C116B7"/>
    <w:rsid w:val="00C22194"/>
    <w:rsid w:val="00C22CA7"/>
    <w:rsid w:val="00C4345D"/>
    <w:rsid w:val="00C60F23"/>
    <w:rsid w:val="00C80843"/>
    <w:rsid w:val="00C83A20"/>
    <w:rsid w:val="00C876A3"/>
    <w:rsid w:val="00C94CBA"/>
    <w:rsid w:val="00C9762E"/>
    <w:rsid w:val="00CA6E92"/>
    <w:rsid w:val="00CC0603"/>
    <w:rsid w:val="00CC4FCA"/>
    <w:rsid w:val="00CD3676"/>
    <w:rsid w:val="00CF1916"/>
    <w:rsid w:val="00CF1ABD"/>
    <w:rsid w:val="00D14E18"/>
    <w:rsid w:val="00D2052D"/>
    <w:rsid w:val="00D23306"/>
    <w:rsid w:val="00D24F06"/>
    <w:rsid w:val="00D311CD"/>
    <w:rsid w:val="00D3134F"/>
    <w:rsid w:val="00D36719"/>
    <w:rsid w:val="00D40120"/>
    <w:rsid w:val="00D429B3"/>
    <w:rsid w:val="00D5651B"/>
    <w:rsid w:val="00D6597A"/>
    <w:rsid w:val="00D67071"/>
    <w:rsid w:val="00D818A0"/>
    <w:rsid w:val="00D92EE9"/>
    <w:rsid w:val="00D94558"/>
    <w:rsid w:val="00DA0737"/>
    <w:rsid w:val="00DA7C7D"/>
    <w:rsid w:val="00DB49E5"/>
    <w:rsid w:val="00DC2B67"/>
    <w:rsid w:val="00DF4B40"/>
    <w:rsid w:val="00E0283E"/>
    <w:rsid w:val="00E168BA"/>
    <w:rsid w:val="00E373F2"/>
    <w:rsid w:val="00E44CD1"/>
    <w:rsid w:val="00E4567A"/>
    <w:rsid w:val="00E66F6A"/>
    <w:rsid w:val="00E94F52"/>
    <w:rsid w:val="00EB0388"/>
    <w:rsid w:val="00ED35C4"/>
    <w:rsid w:val="00ED47B9"/>
    <w:rsid w:val="00EE3660"/>
    <w:rsid w:val="00EE700F"/>
    <w:rsid w:val="00EF31B8"/>
    <w:rsid w:val="00EF7EFD"/>
    <w:rsid w:val="00F018FB"/>
    <w:rsid w:val="00F042A5"/>
    <w:rsid w:val="00F0717B"/>
    <w:rsid w:val="00F12651"/>
    <w:rsid w:val="00F158B0"/>
    <w:rsid w:val="00F2573A"/>
    <w:rsid w:val="00F3733C"/>
    <w:rsid w:val="00F42014"/>
    <w:rsid w:val="00F43EB3"/>
    <w:rsid w:val="00F763FF"/>
    <w:rsid w:val="00F84860"/>
    <w:rsid w:val="00F950E6"/>
    <w:rsid w:val="00FA76DC"/>
    <w:rsid w:val="00FB2412"/>
    <w:rsid w:val="00FC429B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0EA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0EA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3695</Characters>
  <Application>Microsoft Office Word</Application>
  <DocSecurity>0</DocSecurity>
  <Lines>30</Lines>
  <Paragraphs>8</Paragraphs>
  <ScaleCrop>false</ScaleCrop>
  <Company>Home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2016-07-28T11:59:00Z</dcterms:created>
  <dcterms:modified xsi:type="dcterms:W3CDTF">2016-07-28T12:02:00Z</dcterms:modified>
</cp:coreProperties>
</file>