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7E" w:rsidRPr="00EC0F18" w:rsidRDefault="0022397E" w:rsidP="00EC0F18">
      <w:pPr>
        <w:ind w:firstLine="14"/>
        <w:jc w:val="center"/>
      </w:pPr>
      <w:r>
        <w:rPr>
          <w:noProof/>
        </w:rPr>
        <w:tab/>
      </w:r>
      <w:r w:rsidRPr="00EC0F18">
        <w:t>РОССИЙСКАЯ ФЕДЕРАЦИЯ</w:t>
      </w:r>
    </w:p>
    <w:p w:rsidR="0022397E" w:rsidRPr="00EC0F18" w:rsidRDefault="0022397E" w:rsidP="00EC0F18">
      <w:pPr>
        <w:ind w:firstLine="14"/>
        <w:jc w:val="center"/>
      </w:pPr>
      <w:r w:rsidRPr="00EC0F18">
        <w:t>РОСТОВСКАЯ ОБЛАСТЬ</w:t>
      </w:r>
    </w:p>
    <w:p w:rsidR="0022397E" w:rsidRPr="00EC0F18" w:rsidRDefault="0022397E" w:rsidP="00EC0F18">
      <w:pPr>
        <w:ind w:firstLine="14"/>
        <w:jc w:val="center"/>
      </w:pPr>
      <w:r w:rsidRPr="00EC0F18">
        <w:t>ВЛАДИМИРОВСКОЕ СЕЛЬСКОЕ ПОСЕЛЕНИЕ</w:t>
      </w:r>
      <w:r w:rsidRPr="00EC0F18">
        <w:br/>
        <w:t>АДМИНИСТРАЦИЯ</w:t>
      </w:r>
    </w:p>
    <w:p w:rsidR="0022397E" w:rsidRPr="00EC0F18" w:rsidRDefault="0022397E" w:rsidP="00EC0F18">
      <w:pPr>
        <w:ind w:firstLine="14"/>
        <w:jc w:val="center"/>
      </w:pPr>
      <w:r w:rsidRPr="00EC0F18">
        <w:t>ВЛАДИМИРОВСКОГО СЕЛЬСКОГО ПОСЕЛЕНИЯ</w:t>
      </w:r>
    </w:p>
    <w:p w:rsidR="0022397E" w:rsidRPr="00EC0F18" w:rsidRDefault="0022397E" w:rsidP="00EC0F18">
      <w:pPr>
        <w:ind w:firstLine="14"/>
        <w:jc w:val="center"/>
      </w:pPr>
    </w:p>
    <w:p w:rsidR="0022397E" w:rsidRPr="00EC0F18" w:rsidRDefault="0022397E" w:rsidP="00EC0F18">
      <w:pPr>
        <w:ind w:firstLine="14"/>
        <w:jc w:val="center"/>
      </w:pPr>
      <w:r w:rsidRPr="00EC0F18">
        <w:t>ПОСТАНОВЛЕНИЕ</w:t>
      </w:r>
    </w:p>
    <w:p w:rsidR="0022397E" w:rsidRPr="00EC0F18" w:rsidRDefault="0022397E" w:rsidP="00EC0F18">
      <w:pPr>
        <w:shd w:val="clear" w:color="auto" w:fill="FFFFFF"/>
        <w:rPr>
          <w:b/>
          <w:bCs/>
        </w:rPr>
      </w:pPr>
    </w:p>
    <w:p w:rsidR="0022397E" w:rsidRPr="00EC0F18" w:rsidRDefault="0022397E" w:rsidP="00EC0F18">
      <w:pPr>
        <w:shd w:val="clear" w:color="auto" w:fill="FFFFFF"/>
        <w:ind w:firstLine="0"/>
        <w:rPr>
          <w:color w:val="000000"/>
          <w:spacing w:val="-1"/>
        </w:rPr>
      </w:pPr>
      <w:r>
        <w:rPr>
          <w:color w:val="000000"/>
          <w:spacing w:val="-6"/>
        </w:rPr>
        <w:t>29</w:t>
      </w:r>
      <w:r w:rsidRPr="00EC0F18">
        <w:rPr>
          <w:color w:val="000000"/>
          <w:spacing w:val="-6"/>
        </w:rPr>
        <w:t>.</w:t>
      </w:r>
      <w:r>
        <w:rPr>
          <w:color w:val="000000"/>
          <w:spacing w:val="-6"/>
        </w:rPr>
        <w:t>10</w:t>
      </w:r>
      <w:r w:rsidRPr="00EC0F18">
        <w:rPr>
          <w:color w:val="000000"/>
          <w:spacing w:val="-6"/>
        </w:rPr>
        <w:t xml:space="preserve">.2015        </w:t>
      </w:r>
      <w:r>
        <w:rPr>
          <w:color w:val="000000"/>
          <w:spacing w:val="-6"/>
        </w:rPr>
        <w:t xml:space="preserve">                                     </w:t>
      </w:r>
      <w:r w:rsidRPr="00EC0F18">
        <w:rPr>
          <w:color w:val="000000"/>
          <w:spacing w:val="-6"/>
        </w:rPr>
        <w:t xml:space="preserve"> </w:t>
      </w:r>
      <w:r w:rsidRPr="00EC0F18">
        <w:rPr>
          <w:color w:val="000000"/>
          <w:spacing w:val="34"/>
        </w:rPr>
        <w:t>№</w:t>
      </w:r>
      <w:r>
        <w:rPr>
          <w:color w:val="000000"/>
        </w:rPr>
        <w:t xml:space="preserve">137                            </w:t>
      </w:r>
      <w:r w:rsidRPr="00EC0F18">
        <w:rPr>
          <w:color w:val="000000"/>
          <w:spacing w:val="-1"/>
        </w:rPr>
        <w:t>ст. Владимировская</w:t>
      </w:r>
    </w:p>
    <w:p w:rsidR="0022397E" w:rsidRPr="00EC0F18" w:rsidRDefault="0022397E" w:rsidP="00EC0F18">
      <w:pPr>
        <w:shd w:val="clear" w:color="auto" w:fill="FFFFFF"/>
        <w:ind w:firstLine="0"/>
        <w:rPr>
          <w:color w:val="000000"/>
          <w:spacing w:val="-1"/>
        </w:rPr>
      </w:pPr>
    </w:p>
    <w:p w:rsidR="0022397E" w:rsidRDefault="0022397E" w:rsidP="00EC0F18">
      <w:pPr>
        <w:tabs>
          <w:tab w:val="center" w:pos="3828"/>
        </w:tabs>
        <w:ind w:right="1701" w:firstLine="0"/>
      </w:pPr>
      <w:r>
        <w:t xml:space="preserve">О внесении изменений в приложение </w:t>
      </w:r>
    </w:p>
    <w:p w:rsidR="0022397E" w:rsidRDefault="0022397E" w:rsidP="00EC0F18">
      <w:pPr>
        <w:tabs>
          <w:tab w:val="center" w:pos="3828"/>
        </w:tabs>
        <w:ind w:right="1701" w:firstLine="0"/>
      </w:pPr>
      <w:r>
        <w:t xml:space="preserve">к постановлению Администрации </w:t>
      </w:r>
    </w:p>
    <w:p w:rsidR="0022397E" w:rsidRDefault="0022397E" w:rsidP="00EC0F18">
      <w:pPr>
        <w:tabs>
          <w:tab w:val="center" w:pos="3828"/>
        </w:tabs>
        <w:ind w:right="1701" w:firstLine="0"/>
      </w:pPr>
      <w:r>
        <w:t>Владимировского сельского поселения</w:t>
      </w:r>
    </w:p>
    <w:p w:rsidR="0022397E" w:rsidRDefault="0022397E" w:rsidP="00EC0F18">
      <w:pPr>
        <w:tabs>
          <w:tab w:val="center" w:pos="3828"/>
        </w:tabs>
        <w:ind w:right="1701" w:firstLine="0"/>
      </w:pPr>
      <w:r>
        <w:t xml:space="preserve">от 09.06.2015№ 62 </w:t>
      </w:r>
    </w:p>
    <w:p w:rsidR="0022397E" w:rsidRDefault="0022397E" w:rsidP="004D116B">
      <w:pPr>
        <w:widowControl w:val="0"/>
      </w:pPr>
    </w:p>
    <w:p w:rsidR="0022397E" w:rsidRDefault="0022397E" w:rsidP="004D116B">
      <w:pPr>
        <w:widowControl w:val="0"/>
      </w:pPr>
      <w:r>
        <w:t>В целях составления проекта бюджета Владимировского сельского поселения Красносулинского района на 2016 год, на основании ст. 30 Устава муниципального образования «Владимировское сельское поселение», Администрация Владимировского сельского поселения,</w:t>
      </w:r>
    </w:p>
    <w:p w:rsidR="0022397E" w:rsidRDefault="0022397E" w:rsidP="004D116B">
      <w:pPr>
        <w:widowControl w:val="0"/>
        <w:ind w:firstLine="709"/>
      </w:pPr>
    </w:p>
    <w:p w:rsidR="0022397E" w:rsidRDefault="0022397E" w:rsidP="004D116B">
      <w:pPr>
        <w:widowControl w:val="0"/>
        <w:ind w:firstLine="2552"/>
      </w:pPr>
      <w:r>
        <w:t>ПОСТАНОВЛЯЕТ:</w:t>
      </w:r>
    </w:p>
    <w:p w:rsidR="0022397E" w:rsidRDefault="0022397E" w:rsidP="004D116B">
      <w:pPr>
        <w:widowControl w:val="0"/>
        <w:jc w:val="center"/>
        <w:rPr>
          <w:spacing w:val="60"/>
        </w:rPr>
      </w:pPr>
    </w:p>
    <w:p w:rsidR="0022397E" w:rsidRDefault="0022397E" w:rsidP="004D116B">
      <w:pPr>
        <w:widowControl w:val="0"/>
      </w:pPr>
      <w:r>
        <w:t xml:space="preserve">1. Внести в приложение к постановлению Администрации </w:t>
      </w:r>
      <w:r w:rsidRPr="00B22FFD">
        <w:t>Владимировского сельского поселения</w:t>
      </w:r>
      <w:r>
        <w:t xml:space="preserve"> от 09.06.2015 № 62 «Об утверждении порядка и сроков разработки прогноза социально-экономического развития </w:t>
      </w:r>
      <w:r w:rsidRPr="00B22FFD">
        <w:t xml:space="preserve">Владимировского сельского поселения </w:t>
      </w:r>
      <w:r>
        <w:t>и составления проекта бюджета</w:t>
      </w:r>
      <w:r w:rsidRPr="00B22FFD">
        <w:t>Владимировского сельского поселения</w:t>
      </w:r>
      <w:r>
        <w:t xml:space="preserve"> Красносулинского района на 2016 год и на плановый период 2017 и 2018 годов» изменения согласно приложению. </w:t>
      </w:r>
    </w:p>
    <w:p w:rsidR="0022397E" w:rsidRDefault="0022397E" w:rsidP="00B22FFD">
      <w:pPr>
        <w:pStyle w:val="Style8"/>
        <w:widowControl/>
        <w:tabs>
          <w:tab w:val="left" w:pos="998"/>
        </w:tabs>
        <w:spacing w:line="302" w:lineRule="exact"/>
        <w:ind w:firstLine="567"/>
        <w:rPr>
          <w:color w:val="000000"/>
          <w:sz w:val="28"/>
          <w:szCs w:val="28"/>
        </w:rPr>
      </w:pPr>
      <w:r w:rsidRPr="00B22FFD">
        <w:rPr>
          <w:sz w:val="28"/>
          <w:szCs w:val="28"/>
        </w:rPr>
        <w:t>2.</w:t>
      </w:r>
      <w:r w:rsidRPr="00B22FFD">
        <w:rPr>
          <w:sz w:val="28"/>
          <w:szCs w:val="28"/>
          <w:lang w:val="en-US"/>
        </w:rPr>
        <w:t> </w:t>
      </w:r>
      <w:r w:rsidRPr="00B22FFD">
        <w:rPr>
          <w:color w:val="000000"/>
          <w:sz w:val="28"/>
          <w:szCs w:val="28"/>
        </w:rPr>
        <w:t>Контроль за исполнением постановления оставляю за собой.</w:t>
      </w:r>
    </w:p>
    <w:p w:rsidR="0022397E" w:rsidRDefault="0022397E" w:rsidP="00B22FFD">
      <w:pPr>
        <w:pStyle w:val="Style8"/>
        <w:widowControl/>
        <w:tabs>
          <w:tab w:val="left" w:pos="998"/>
        </w:tabs>
        <w:spacing w:line="302" w:lineRule="exact"/>
        <w:ind w:firstLine="567"/>
        <w:rPr>
          <w:color w:val="000000"/>
          <w:sz w:val="28"/>
          <w:szCs w:val="28"/>
        </w:rPr>
      </w:pPr>
    </w:p>
    <w:p w:rsidR="0022397E" w:rsidRDefault="0022397E" w:rsidP="00B22FFD">
      <w:pPr>
        <w:pStyle w:val="Style8"/>
        <w:widowControl/>
        <w:tabs>
          <w:tab w:val="left" w:pos="998"/>
        </w:tabs>
        <w:spacing w:line="302" w:lineRule="exact"/>
        <w:ind w:firstLine="567"/>
        <w:rPr>
          <w:color w:val="000000"/>
          <w:sz w:val="28"/>
          <w:szCs w:val="28"/>
        </w:rPr>
      </w:pPr>
    </w:p>
    <w:p w:rsidR="0022397E" w:rsidRPr="00B22FFD" w:rsidRDefault="0022397E" w:rsidP="00B22FFD">
      <w:pPr>
        <w:pStyle w:val="Style8"/>
        <w:widowControl/>
        <w:tabs>
          <w:tab w:val="left" w:pos="998"/>
        </w:tabs>
        <w:spacing w:line="302" w:lineRule="exact"/>
        <w:ind w:firstLine="567"/>
        <w:rPr>
          <w:color w:val="FF6600"/>
          <w:sz w:val="28"/>
          <w:szCs w:val="28"/>
        </w:rPr>
      </w:pPr>
    </w:p>
    <w:p w:rsidR="0022397E" w:rsidRPr="00B22FFD" w:rsidRDefault="0022397E" w:rsidP="00B22FFD">
      <w:pPr>
        <w:ind w:right="349" w:firstLine="0"/>
      </w:pPr>
    </w:p>
    <w:p w:rsidR="0022397E" w:rsidRPr="00B22FFD" w:rsidRDefault="0022397E" w:rsidP="00B22FFD">
      <w:pPr>
        <w:ind w:right="349" w:firstLine="0"/>
      </w:pPr>
    </w:p>
    <w:p w:rsidR="0022397E" w:rsidRDefault="0022397E" w:rsidP="00701BCC">
      <w:pPr>
        <w:ind w:right="349" w:firstLine="0"/>
      </w:pPr>
      <w:r w:rsidRPr="00B22FFD">
        <w:t>Глава Владимировского сельского поселения                            Изварин А.В.</w:t>
      </w:r>
    </w:p>
    <w:p w:rsidR="0022397E" w:rsidRDefault="0022397E">
      <w:pPr>
        <w:ind w:firstLine="0"/>
        <w:jc w:val="left"/>
        <w:rPr>
          <w:kern w:val="2"/>
        </w:rPr>
      </w:pPr>
      <w:r>
        <w:rPr>
          <w:kern w:val="2"/>
        </w:rPr>
        <w:br w:type="page"/>
      </w:r>
    </w:p>
    <w:p w:rsidR="0022397E" w:rsidRDefault="0022397E" w:rsidP="00701BCC">
      <w:pPr>
        <w:pStyle w:val="Header"/>
        <w:tabs>
          <w:tab w:val="left" w:pos="708"/>
        </w:tabs>
        <w:ind w:left="5954" w:firstLine="0"/>
        <w:jc w:val="left"/>
        <w:rPr>
          <w:kern w:val="2"/>
        </w:rPr>
      </w:pPr>
      <w:r>
        <w:rPr>
          <w:kern w:val="2"/>
        </w:rPr>
        <w:t>Приложение</w:t>
      </w:r>
    </w:p>
    <w:p w:rsidR="0022397E" w:rsidRDefault="0022397E" w:rsidP="00701BCC">
      <w:pPr>
        <w:pStyle w:val="Header"/>
        <w:tabs>
          <w:tab w:val="left" w:pos="708"/>
        </w:tabs>
        <w:ind w:left="5954" w:firstLine="0"/>
        <w:jc w:val="left"/>
        <w:rPr>
          <w:kern w:val="2"/>
        </w:rPr>
      </w:pPr>
      <w:r>
        <w:rPr>
          <w:kern w:val="2"/>
        </w:rPr>
        <w:t>к постановлению</w:t>
      </w:r>
    </w:p>
    <w:p w:rsidR="0022397E" w:rsidRDefault="0022397E" w:rsidP="00701BCC">
      <w:pPr>
        <w:pStyle w:val="Header"/>
        <w:tabs>
          <w:tab w:val="left" w:pos="708"/>
        </w:tabs>
        <w:ind w:left="5954" w:firstLine="0"/>
        <w:jc w:val="left"/>
        <w:rPr>
          <w:kern w:val="2"/>
        </w:rPr>
      </w:pPr>
      <w:r>
        <w:rPr>
          <w:kern w:val="2"/>
        </w:rPr>
        <w:t>Администрации</w:t>
      </w:r>
    </w:p>
    <w:p w:rsidR="0022397E" w:rsidRDefault="0022397E" w:rsidP="00701BCC">
      <w:pPr>
        <w:pStyle w:val="Header"/>
        <w:tabs>
          <w:tab w:val="left" w:pos="708"/>
        </w:tabs>
        <w:ind w:left="5954" w:firstLine="0"/>
        <w:jc w:val="left"/>
        <w:rPr>
          <w:kern w:val="2"/>
        </w:rPr>
      </w:pPr>
      <w:r>
        <w:rPr>
          <w:kern w:val="2"/>
        </w:rPr>
        <w:t>Владимировского сельского поселения</w:t>
      </w:r>
    </w:p>
    <w:p w:rsidR="0022397E" w:rsidRDefault="0022397E" w:rsidP="00701BCC">
      <w:pPr>
        <w:pStyle w:val="Header"/>
        <w:tabs>
          <w:tab w:val="left" w:pos="708"/>
        </w:tabs>
        <w:ind w:left="5954" w:firstLine="0"/>
        <w:jc w:val="left"/>
        <w:rPr>
          <w:kern w:val="2"/>
        </w:rPr>
      </w:pPr>
      <w:r>
        <w:rPr>
          <w:kern w:val="2"/>
        </w:rPr>
        <w:t>от 30.10.2015 № 137</w:t>
      </w:r>
    </w:p>
    <w:p w:rsidR="0022397E" w:rsidRDefault="0022397E" w:rsidP="00701BCC">
      <w:pPr>
        <w:pStyle w:val="Header"/>
        <w:tabs>
          <w:tab w:val="left" w:pos="708"/>
        </w:tabs>
        <w:ind w:firstLine="0"/>
        <w:jc w:val="center"/>
        <w:rPr>
          <w:kern w:val="2"/>
        </w:rPr>
      </w:pPr>
    </w:p>
    <w:p w:rsidR="0022397E" w:rsidRDefault="0022397E" w:rsidP="00701BCC">
      <w:pPr>
        <w:pStyle w:val="Header"/>
        <w:tabs>
          <w:tab w:val="left" w:pos="708"/>
        </w:tabs>
        <w:ind w:firstLine="0"/>
        <w:jc w:val="center"/>
        <w:rPr>
          <w:kern w:val="2"/>
        </w:rPr>
      </w:pPr>
      <w:r>
        <w:rPr>
          <w:kern w:val="2"/>
        </w:rPr>
        <w:t>ИЗМЕНЕНИЯ,</w:t>
      </w:r>
    </w:p>
    <w:p w:rsidR="0022397E" w:rsidRDefault="0022397E" w:rsidP="00701BCC">
      <w:pPr>
        <w:pStyle w:val="Header"/>
        <w:tabs>
          <w:tab w:val="left" w:pos="708"/>
        </w:tabs>
        <w:ind w:firstLine="0"/>
        <w:jc w:val="center"/>
        <w:rPr>
          <w:kern w:val="2"/>
        </w:rPr>
      </w:pPr>
      <w:r>
        <w:rPr>
          <w:kern w:val="2"/>
        </w:rPr>
        <w:t>вносимые в постановление Администрации Владимировского сельского поселения от 09.06.2015 № 62 «Об утверждении Порядка и сроков разработки</w:t>
      </w:r>
    </w:p>
    <w:p w:rsidR="0022397E" w:rsidRDefault="0022397E" w:rsidP="00701BCC">
      <w:pPr>
        <w:pStyle w:val="Header"/>
        <w:tabs>
          <w:tab w:val="left" w:pos="708"/>
        </w:tabs>
        <w:ind w:firstLine="0"/>
        <w:jc w:val="center"/>
        <w:rPr>
          <w:kern w:val="2"/>
        </w:rPr>
      </w:pPr>
      <w:r>
        <w:rPr>
          <w:kern w:val="2"/>
        </w:rPr>
        <w:t>прогноза социально-экономического развития Владимировского сельского поселения и составления проекта бюджета</w:t>
      </w:r>
      <w:r w:rsidRPr="00701BCC">
        <w:rPr>
          <w:kern w:val="2"/>
        </w:rPr>
        <w:t>Владимировского сельского поселения</w:t>
      </w:r>
      <w:r>
        <w:rPr>
          <w:kern w:val="2"/>
        </w:rPr>
        <w:t xml:space="preserve"> Красносулинского района на 2016 год и плановый период 2017 и 2018 годов»</w:t>
      </w:r>
    </w:p>
    <w:p w:rsidR="0022397E" w:rsidRDefault="0022397E" w:rsidP="00701BCC">
      <w:pPr>
        <w:pStyle w:val="Header"/>
        <w:tabs>
          <w:tab w:val="left" w:pos="708"/>
        </w:tabs>
        <w:ind w:firstLine="0"/>
        <w:rPr>
          <w:kern w:val="2"/>
        </w:rPr>
      </w:pPr>
    </w:p>
    <w:p w:rsidR="0022397E" w:rsidRDefault="0022397E" w:rsidP="00701BCC">
      <w:pPr>
        <w:pStyle w:val="Header"/>
        <w:numPr>
          <w:ilvl w:val="0"/>
          <w:numId w:val="12"/>
        </w:numPr>
        <w:tabs>
          <w:tab w:val="left" w:pos="851"/>
        </w:tabs>
        <w:spacing w:line="276" w:lineRule="auto"/>
        <w:ind w:left="0" w:firstLine="567"/>
        <w:rPr>
          <w:kern w:val="2"/>
        </w:rPr>
      </w:pPr>
      <w:r>
        <w:rPr>
          <w:kern w:val="2"/>
        </w:rPr>
        <w:t>Наименование изложить в редакции:</w:t>
      </w:r>
    </w:p>
    <w:p w:rsidR="0022397E" w:rsidRDefault="0022397E" w:rsidP="00701BCC">
      <w:pPr>
        <w:pStyle w:val="Header"/>
        <w:tabs>
          <w:tab w:val="left" w:pos="284"/>
        </w:tabs>
        <w:spacing w:line="276" w:lineRule="auto"/>
        <w:ind w:firstLine="709"/>
        <w:rPr>
          <w:kern w:val="2"/>
        </w:rPr>
      </w:pPr>
      <w:r>
        <w:rPr>
          <w:kern w:val="2"/>
        </w:rPr>
        <w:t xml:space="preserve">«Об утверждении Порядка и сроков разработки прогноза социально-экономического развития </w:t>
      </w:r>
      <w:r w:rsidRPr="00701BCC">
        <w:rPr>
          <w:kern w:val="2"/>
        </w:rPr>
        <w:t xml:space="preserve">Владимировского сельского поселения </w:t>
      </w:r>
      <w:r>
        <w:rPr>
          <w:kern w:val="2"/>
        </w:rPr>
        <w:t>на 2016-2018 годы и составления проекта бюджета</w:t>
      </w:r>
      <w:r w:rsidRPr="00701BCC">
        <w:rPr>
          <w:kern w:val="2"/>
        </w:rPr>
        <w:t>Владимировского сельского поселения</w:t>
      </w:r>
      <w:r>
        <w:rPr>
          <w:kern w:val="2"/>
        </w:rPr>
        <w:t xml:space="preserve"> Красносулинского района на 2016 год».</w:t>
      </w:r>
    </w:p>
    <w:p w:rsidR="0022397E" w:rsidRDefault="0022397E" w:rsidP="00701BCC">
      <w:pPr>
        <w:pStyle w:val="Header"/>
        <w:numPr>
          <w:ilvl w:val="0"/>
          <w:numId w:val="12"/>
        </w:numPr>
        <w:tabs>
          <w:tab w:val="left" w:pos="284"/>
          <w:tab w:val="left" w:pos="851"/>
        </w:tabs>
        <w:spacing w:line="276" w:lineRule="auto"/>
        <w:ind w:left="0" w:firstLine="567"/>
        <w:rPr>
          <w:kern w:val="2"/>
        </w:rPr>
      </w:pPr>
      <w:r>
        <w:rPr>
          <w:kern w:val="2"/>
        </w:rPr>
        <w:t>Преамбулу изложить в редакции:</w:t>
      </w:r>
    </w:p>
    <w:p w:rsidR="0022397E" w:rsidRDefault="0022397E" w:rsidP="00701BCC">
      <w:pPr>
        <w:pStyle w:val="Header"/>
        <w:tabs>
          <w:tab w:val="left" w:pos="284"/>
          <w:tab w:val="left" w:pos="993"/>
        </w:tabs>
        <w:spacing w:line="276" w:lineRule="auto"/>
        <w:ind w:firstLine="709"/>
        <w:rPr>
          <w:kern w:val="2"/>
        </w:rPr>
      </w:pPr>
      <w:r>
        <w:rPr>
          <w:kern w:val="2"/>
        </w:rPr>
        <w:t xml:space="preserve">«В соответствии со статьями 169, 173, 184 Бюджетного кодекса Российской Федерации и решением Собрания депутатов Владимировского сельского поселения Красносулинского района </w:t>
      </w:r>
      <w:r w:rsidRPr="00701BCC">
        <w:rPr>
          <w:kern w:val="2"/>
        </w:rPr>
        <w:t>поселения от 21.08.2007 № 16 «Об утверждении Положения о бюджетном процессе в муниципальном образовании «Владимировское сельское поселение»</w:t>
      </w:r>
      <w:r>
        <w:rPr>
          <w:kern w:val="2"/>
        </w:rPr>
        <w:t xml:space="preserve">, в целях обеспечения разработки прогноза социально-экономического развития </w:t>
      </w:r>
      <w:r w:rsidRPr="00DA67C7">
        <w:rPr>
          <w:kern w:val="2"/>
        </w:rPr>
        <w:t xml:space="preserve">Владимировского сельского поселения </w:t>
      </w:r>
      <w:r>
        <w:rPr>
          <w:kern w:val="2"/>
        </w:rPr>
        <w:t xml:space="preserve">на 2016-2018 годы и составления проекта бюджета </w:t>
      </w:r>
      <w:r w:rsidRPr="00DA67C7">
        <w:rPr>
          <w:kern w:val="2"/>
        </w:rPr>
        <w:t xml:space="preserve">Владимировского сельского поселения </w:t>
      </w:r>
      <w:r>
        <w:rPr>
          <w:kern w:val="2"/>
        </w:rPr>
        <w:t xml:space="preserve">Красносулинского района на 2016 год, на основании ст. 30 Устава муниципального образования «Владимировское сельское поселение», Администрация </w:t>
      </w:r>
      <w:r w:rsidRPr="00DA67C7">
        <w:rPr>
          <w:kern w:val="2"/>
        </w:rPr>
        <w:t>Владимировского сельского поселения</w:t>
      </w:r>
    </w:p>
    <w:p w:rsidR="0022397E" w:rsidRDefault="0022397E" w:rsidP="00701BCC">
      <w:pPr>
        <w:pStyle w:val="Header"/>
        <w:tabs>
          <w:tab w:val="left" w:pos="284"/>
          <w:tab w:val="left" w:pos="993"/>
        </w:tabs>
        <w:spacing w:line="276" w:lineRule="auto"/>
        <w:ind w:firstLine="709"/>
        <w:jc w:val="center"/>
        <w:rPr>
          <w:kern w:val="2"/>
        </w:rPr>
      </w:pPr>
      <w:r>
        <w:rPr>
          <w:b/>
          <w:bCs/>
          <w:kern w:val="2"/>
        </w:rPr>
        <w:t>ПОСТАНОВЛЯЕТ:</w:t>
      </w:r>
      <w:r w:rsidRPr="00FE7D9F">
        <w:rPr>
          <w:kern w:val="2"/>
        </w:rPr>
        <w:t>»</w:t>
      </w:r>
      <w:r>
        <w:rPr>
          <w:kern w:val="2"/>
        </w:rPr>
        <w:t>.</w:t>
      </w:r>
    </w:p>
    <w:p w:rsidR="0022397E" w:rsidRDefault="0022397E" w:rsidP="00701BCC">
      <w:pPr>
        <w:pStyle w:val="Header"/>
        <w:numPr>
          <w:ilvl w:val="0"/>
          <w:numId w:val="12"/>
        </w:numPr>
        <w:tabs>
          <w:tab w:val="clear" w:pos="4677"/>
          <w:tab w:val="left" w:pos="284"/>
          <w:tab w:val="left" w:pos="709"/>
          <w:tab w:val="center" w:pos="851"/>
        </w:tabs>
        <w:spacing w:line="276" w:lineRule="auto"/>
        <w:ind w:left="0" w:firstLine="567"/>
        <w:rPr>
          <w:kern w:val="2"/>
        </w:rPr>
      </w:pPr>
      <w:r>
        <w:rPr>
          <w:kern w:val="2"/>
        </w:rPr>
        <w:t>Пункт 1 изложить в редакции:</w:t>
      </w:r>
    </w:p>
    <w:p w:rsidR="0022397E" w:rsidRDefault="0022397E" w:rsidP="00701BCC">
      <w:pPr>
        <w:pStyle w:val="Header"/>
        <w:tabs>
          <w:tab w:val="left" w:pos="284"/>
          <w:tab w:val="left" w:pos="851"/>
        </w:tabs>
        <w:spacing w:line="276" w:lineRule="auto"/>
        <w:rPr>
          <w:kern w:val="2"/>
        </w:rPr>
      </w:pPr>
      <w:r>
        <w:rPr>
          <w:kern w:val="2"/>
        </w:rPr>
        <w:t xml:space="preserve">«1. Утвердить Порядок и сроки разработки прогноза социально-экономического развития </w:t>
      </w:r>
      <w:r w:rsidRPr="00DA67C7">
        <w:rPr>
          <w:kern w:val="2"/>
        </w:rPr>
        <w:t xml:space="preserve">Владимировского сельского поселения </w:t>
      </w:r>
      <w:r>
        <w:rPr>
          <w:kern w:val="2"/>
        </w:rPr>
        <w:t>на 2016-2018 годы и составления проекта бюджета</w:t>
      </w:r>
      <w:r w:rsidRPr="00DA67C7">
        <w:rPr>
          <w:kern w:val="2"/>
        </w:rPr>
        <w:t xml:space="preserve">Владимировского сельского поселения </w:t>
      </w:r>
      <w:r>
        <w:rPr>
          <w:kern w:val="2"/>
        </w:rPr>
        <w:t>Красносулинского района на 2016 год согласно приложению.»</w:t>
      </w:r>
    </w:p>
    <w:p w:rsidR="0022397E" w:rsidRDefault="0022397E" w:rsidP="00701BCC">
      <w:pPr>
        <w:pStyle w:val="Header"/>
        <w:numPr>
          <w:ilvl w:val="0"/>
          <w:numId w:val="12"/>
        </w:numPr>
        <w:tabs>
          <w:tab w:val="left" w:pos="284"/>
          <w:tab w:val="left" w:pos="851"/>
        </w:tabs>
        <w:spacing w:line="276" w:lineRule="auto"/>
        <w:ind w:left="0" w:firstLine="567"/>
        <w:rPr>
          <w:kern w:val="2"/>
        </w:rPr>
      </w:pPr>
      <w:r>
        <w:rPr>
          <w:kern w:val="2"/>
        </w:rPr>
        <w:t>В приложении:</w:t>
      </w:r>
    </w:p>
    <w:p w:rsidR="0022397E" w:rsidRDefault="0022397E" w:rsidP="00701BCC">
      <w:pPr>
        <w:pStyle w:val="Header"/>
        <w:numPr>
          <w:ilvl w:val="1"/>
          <w:numId w:val="12"/>
        </w:numPr>
        <w:tabs>
          <w:tab w:val="clear" w:pos="4677"/>
          <w:tab w:val="left" w:pos="284"/>
          <w:tab w:val="left" w:pos="851"/>
          <w:tab w:val="center" w:pos="993"/>
        </w:tabs>
        <w:spacing w:line="276" w:lineRule="auto"/>
        <w:ind w:left="0" w:firstLine="567"/>
        <w:rPr>
          <w:kern w:val="2"/>
        </w:rPr>
      </w:pPr>
      <w:r>
        <w:rPr>
          <w:kern w:val="2"/>
        </w:rPr>
        <w:t>Наименование изложить в редакции:</w:t>
      </w:r>
    </w:p>
    <w:p w:rsidR="0022397E" w:rsidRDefault="0022397E" w:rsidP="00701BCC">
      <w:pPr>
        <w:pStyle w:val="Header"/>
        <w:tabs>
          <w:tab w:val="left" w:pos="284"/>
          <w:tab w:val="left" w:pos="993"/>
        </w:tabs>
        <w:spacing w:line="276" w:lineRule="auto"/>
        <w:rPr>
          <w:kern w:val="2"/>
        </w:rPr>
        <w:sectPr w:rsidR="0022397E" w:rsidSect="00DA67C7">
          <w:headerReference w:type="default" r:id="rId7"/>
          <w:footerReference w:type="default" r:id="rId8"/>
          <w:pgSz w:w="11906" w:h="16838"/>
          <w:pgMar w:top="567" w:right="567" w:bottom="454" w:left="1985" w:header="284" w:footer="284" w:gutter="0"/>
          <w:pgNumType w:start="1"/>
          <w:cols w:space="720"/>
          <w:docGrid w:linePitch="381"/>
        </w:sectPr>
      </w:pPr>
      <w:r>
        <w:rPr>
          <w:kern w:val="2"/>
        </w:rPr>
        <w:t xml:space="preserve">«Порядок и сроки разработки прогноза социально-экономического развития </w:t>
      </w:r>
      <w:r w:rsidRPr="00DA67C7">
        <w:rPr>
          <w:kern w:val="2"/>
        </w:rPr>
        <w:t xml:space="preserve">Владимировского сельского поселения </w:t>
      </w:r>
      <w:r>
        <w:rPr>
          <w:kern w:val="2"/>
        </w:rPr>
        <w:t xml:space="preserve">на 2016-2018 годы и составления проекта бюджета </w:t>
      </w:r>
      <w:r w:rsidRPr="00DA67C7">
        <w:rPr>
          <w:kern w:val="2"/>
        </w:rPr>
        <w:t xml:space="preserve">Владимировского сельского поселения </w:t>
      </w:r>
      <w:r>
        <w:rPr>
          <w:kern w:val="2"/>
        </w:rPr>
        <w:t>Красносулинского района на 2016 год.</w:t>
      </w:r>
    </w:p>
    <w:p w:rsidR="0022397E" w:rsidRDefault="0022397E" w:rsidP="00701BCC">
      <w:pPr>
        <w:ind w:firstLine="0"/>
        <w:rPr>
          <w:kern w:val="2"/>
        </w:rPr>
      </w:pPr>
    </w:p>
    <w:p w:rsidR="0022397E" w:rsidRPr="00787A6B" w:rsidRDefault="0022397E" w:rsidP="00701BCC">
      <w:pPr>
        <w:pStyle w:val="Header"/>
        <w:numPr>
          <w:ilvl w:val="1"/>
          <w:numId w:val="12"/>
        </w:numPr>
        <w:tabs>
          <w:tab w:val="clear" w:pos="4677"/>
          <w:tab w:val="left" w:pos="284"/>
          <w:tab w:val="left" w:pos="851"/>
          <w:tab w:val="center" w:pos="993"/>
        </w:tabs>
        <w:spacing w:line="276" w:lineRule="auto"/>
        <w:ind w:left="0" w:firstLine="567"/>
        <w:rPr>
          <w:kern w:val="2"/>
        </w:rPr>
      </w:pPr>
      <w:r w:rsidRPr="00787A6B">
        <w:rPr>
          <w:kern w:val="2"/>
        </w:rPr>
        <w:t xml:space="preserve"> Пункты</w:t>
      </w:r>
      <w:r>
        <w:rPr>
          <w:kern w:val="2"/>
        </w:rPr>
        <w:t xml:space="preserve"> 8 - 12</w:t>
      </w:r>
      <w:r w:rsidRPr="00787A6B">
        <w:rPr>
          <w:kern w:val="2"/>
        </w:rPr>
        <w:t xml:space="preserve"> изложить в следующей редакции:</w:t>
      </w:r>
    </w:p>
    <w:p w:rsidR="0022397E" w:rsidRDefault="0022397E" w:rsidP="00701BCC">
      <w:pPr>
        <w:rPr>
          <w:kern w:val="2"/>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tblPr>
      <w:tblGrid>
        <w:gridCol w:w="709"/>
        <w:gridCol w:w="7371"/>
        <w:gridCol w:w="2126"/>
        <w:gridCol w:w="5529"/>
      </w:tblGrid>
      <w:tr w:rsidR="0022397E">
        <w:trPr>
          <w:trHeight w:val="963"/>
        </w:trPr>
        <w:tc>
          <w:tcPr>
            <w:tcW w:w="709" w:type="dxa"/>
          </w:tcPr>
          <w:p w:rsidR="0022397E" w:rsidRDefault="0022397E" w:rsidP="00C2437D">
            <w:pPr>
              <w:ind w:left="-113" w:right="-113" w:firstLine="0"/>
              <w:jc w:val="center"/>
              <w:rPr>
                <w:kern w:val="2"/>
              </w:rPr>
            </w:pPr>
            <w:r>
              <w:rPr>
                <w:kern w:val="2"/>
              </w:rPr>
              <w:t>8.</w:t>
            </w:r>
          </w:p>
        </w:tc>
        <w:tc>
          <w:tcPr>
            <w:tcW w:w="7371" w:type="dxa"/>
          </w:tcPr>
          <w:p w:rsidR="0022397E" w:rsidRDefault="0022397E" w:rsidP="00C42572">
            <w:pPr>
              <w:ind w:firstLine="0"/>
              <w:rPr>
                <w:kern w:val="2"/>
              </w:rPr>
            </w:pPr>
            <w:r>
              <w:rPr>
                <w:kern w:val="2"/>
              </w:rPr>
              <w:t xml:space="preserve">Формирование и представление главе </w:t>
            </w:r>
            <w:r w:rsidRPr="00C42572">
              <w:rPr>
                <w:kern w:val="2"/>
              </w:rPr>
              <w:t>Владимировского сельского поселения</w:t>
            </w:r>
            <w:r>
              <w:rPr>
                <w:kern w:val="2"/>
              </w:rPr>
              <w:t xml:space="preserve"> параметров бюджета поселения на 2016 год</w:t>
            </w:r>
          </w:p>
        </w:tc>
        <w:tc>
          <w:tcPr>
            <w:tcW w:w="2126" w:type="dxa"/>
          </w:tcPr>
          <w:p w:rsidR="0022397E" w:rsidRDefault="0022397E" w:rsidP="00C2437D">
            <w:pPr>
              <w:ind w:firstLine="0"/>
              <w:jc w:val="center"/>
              <w:rPr>
                <w:kern w:val="2"/>
              </w:rPr>
            </w:pPr>
            <w:r>
              <w:rPr>
                <w:kern w:val="2"/>
              </w:rPr>
              <w:t>до 30.10.2015</w:t>
            </w:r>
          </w:p>
        </w:tc>
        <w:tc>
          <w:tcPr>
            <w:tcW w:w="5529" w:type="dxa"/>
          </w:tcPr>
          <w:p w:rsidR="0022397E" w:rsidRDefault="0022397E" w:rsidP="00033288">
            <w:pPr>
              <w:ind w:firstLine="0"/>
            </w:pPr>
            <w:r w:rsidRPr="00B61915">
              <w:t>сектор экономики и финансов Администрации Владимировского сельского поселения</w:t>
            </w:r>
          </w:p>
        </w:tc>
      </w:tr>
      <w:tr w:rsidR="0022397E">
        <w:trPr>
          <w:trHeight w:val="648"/>
        </w:trPr>
        <w:tc>
          <w:tcPr>
            <w:tcW w:w="709" w:type="dxa"/>
          </w:tcPr>
          <w:p w:rsidR="0022397E" w:rsidRDefault="0022397E" w:rsidP="00C2437D">
            <w:pPr>
              <w:ind w:left="-113" w:right="-113" w:firstLine="0"/>
              <w:jc w:val="center"/>
              <w:rPr>
                <w:kern w:val="2"/>
              </w:rPr>
            </w:pPr>
            <w:r>
              <w:rPr>
                <w:kern w:val="2"/>
              </w:rPr>
              <w:t>9.</w:t>
            </w:r>
          </w:p>
        </w:tc>
        <w:tc>
          <w:tcPr>
            <w:tcW w:w="7371" w:type="dxa"/>
          </w:tcPr>
          <w:p w:rsidR="0022397E" w:rsidRDefault="0022397E" w:rsidP="00C2437D">
            <w:pPr>
              <w:ind w:firstLine="0"/>
              <w:rPr>
                <w:kern w:val="2"/>
              </w:rPr>
            </w:pPr>
            <w:r>
              <w:rPr>
                <w:kern w:val="2"/>
              </w:rPr>
              <w:t xml:space="preserve">Подготовка постановления Администрации </w:t>
            </w:r>
            <w:r w:rsidRPr="00C42572">
              <w:rPr>
                <w:kern w:val="2"/>
              </w:rPr>
              <w:t>Владимировского сельского поселения</w:t>
            </w:r>
            <w:r>
              <w:rPr>
                <w:kern w:val="2"/>
              </w:rPr>
              <w:t xml:space="preserve"> «Об основных направлениях бюджетной политики и основных направлениях налоговой политики </w:t>
            </w:r>
            <w:r w:rsidRPr="00C42572">
              <w:rPr>
                <w:kern w:val="2"/>
              </w:rPr>
              <w:t xml:space="preserve">Владимировского сельского поселения </w:t>
            </w:r>
            <w:r>
              <w:rPr>
                <w:kern w:val="2"/>
              </w:rPr>
              <w:t>на 2016-2018 годы»</w:t>
            </w:r>
          </w:p>
        </w:tc>
        <w:tc>
          <w:tcPr>
            <w:tcW w:w="2126" w:type="dxa"/>
          </w:tcPr>
          <w:p w:rsidR="0022397E" w:rsidRDefault="0022397E" w:rsidP="00C2437D">
            <w:pPr>
              <w:ind w:firstLine="0"/>
              <w:jc w:val="center"/>
              <w:rPr>
                <w:kern w:val="2"/>
              </w:rPr>
            </w:pPr>
            <w:r>
              <w:rPr>
                <w:kern w:val="2"/>
              </w:rPr>
              <w:t>до 20.11.2015</w:t>
            </w:r>
          </w:p>
        </w:tc>
        <w:tc>
          <w:tcPr>
            <w:tcW w:w="5529" w:type="dxa"/>
          </w:tcPr>
          <w:p w:rsidR="0022397E" w:rsidRDefault="0022397E" w:rsidP="00033288">
            <w:pPr>
              <w:ind w:firstLine="0"/>
            </w:pPr>
            <w:r w:rsidRPr="00B61915">
              <w:t>сектор экономики и финансов Администрации Владимировского сельского поселения</w:t>
            </w:r>
          </w:p>
        </w:tc>
      </w:tr>
      <w:tr w:rsidR="0022397E">
        <w:trPr>
          <w:trHeight w:val="648"/>
        </w:trPr>
        <w:tc>
          <w:tcPr>
            <w:tcW w:w="709" w:type="dxa"/>
          </w:tcPr>
          <w:p w:rsidR="0022397E" w:rsidRDefault="0022397E" w:rsidP="00033288">
            <w:pPr>
              <w:ind w:left="-113" w:right="-113" w:firstLine="0"/>
              <w:jc w:val="center"/>
              <w:rPr>
                <w:kern w:val="2"/>
              </w:rPr>
            </w:pPr>
            <w:r>
              <w:rPr>
                <w:kern w:val="2"/>
              </w:rPr>
              <w:t>10.</w:t>
            </w:r>
          </w:p>
        </w:tc>
        <w:tc>
          <w:tcPr>
            <w:tcW w:w="7371" w:type="dxa"/>
          </w:tcPr>
          <w:p w:rsidR="0022397E" w:rsidRDefault="0022397E" w:rsidP="00C2437D">
            <w:pPr>
              <w:ind w:firstLine="0"/>
              <w:rPr>
                <w:kern w:val="2"/>
              </w:rPr>
            </w:pPr>
            <w:r>
              <w:rPr>
                <w:kern w:val="2"/>
              </w:rPr>
              <w:t xml:space="preserve">Разработка и согласование с Сектором экономики и финансов Администрации </w:t>
            </w:r>
            <w:r w:rsidRPr="00C42572">
              <w:rPr>
                <w:kern w:val="2"/>
              </w:rPr>
              <w:t xml:space="preserve">Владимировского сельского поселения </w:t>
            </w:r>
            <w:r>
              <w:rPr>
                <w:kern w:val="2"/>
              </w:rPr>
              <w:t xml:space="preserve">проектов муниципальных программ </w:t>
            </w:r>
            <w:r w:rsidRPr="00C42572">
              <w:rPr>
                <w:kern w:val="2"/>
              </w:rPr>
              <w:t>Владимировского сельского поселения</w:t>
            </w:r>
            <w:r>
              <w:rPr>
                <w:kern w:val="2"/>
              </w:rPr>
              <w:t xml:space="preserve">, предлагаемых к финансированию начиная с 2016 года, а также проектов изменений в ранее утвержденные муниципальные программы </w:t>
            </w:r>
            <w:r w:rsidRPr="00C42572">
              <w:rPr>
                <w:kern w:val="2"/>
              </w:rPr>
              <w:t>Владимировского сельского поселения</w:t>
            </w:r>
            <w:r>
              <w:rPr>
                <w:kern w:val="2"/>
              </w:rPr>
              <w:t>.</w:t>
            </w:r>
          </w:p>
          <w:p w:rsidR="0022397E" w:rsidRDefault="0022397E" w:rsidP="00C2437D">
            <w:pPr>
              <w:ind w:firstLine="0"/>
              <w:rPr>
                <w:kern w:val="2"/>
              </w:rPr>
            </w:pPr>
          </w:p>
          <w:p w:rsidR="0022397E" w:rsidRDefault="0022397E" w:rsidP="00C42572">
            <w:pPr>
              <w:ind w:firstLine="0"/>
              <w:rPr>
                <w:kern w:val="2"/>
              </w:rPr>
            </w:pPr>
            <w:r>
              <w:rPr>
                <w:kern w:val="2"/>
              </w:rPr>
              <w:t xml:space="preserve">Предоставление в Сектор экономики и финансов Администрации </w:t>
            </w:r>
            <w:r w:rsidRPr="00C42572">
              <w:rPr>
                <w:kern w:val="2"/>
              </w:rPr>
              <w:t xml:space="preserve">Владимировского сельского поселения </w:t>
            </w:r>
            <w:r>
              <w:rPr>
                <w:kern w:val="2"/>
              </w:rPr>
              <w:t xml:space="preserve">паспортов муниципальных программ </w:t>
            </w:r>
            <w:r w:rsidRPr="00C42572">
              <w:rPr>
                <w:kern w:val="2"/>
              </w:rPr>
              <w:t xml:space="preserve">Владимировского сельского поселения </w:t>
            </w:r>
            <w:r>
              <w:rPr>
                <w:kern w:val="2"/>
              </w:rPr>
              <w:t>(проектов изменений в указанные паспорта).</w:t>
            </w:r>
          </w:p>
        </w:tc>
        <w:tc>
          <w:tcPr>
            <w:tcW w:w="2126" w:type="dxa"/>
          </w:tcPr>
          <w:p w:rsidR="0022397E" w:rsidRDefault="0022397E" w:rsidP="00C2437D">
            <w:pPr>
              <w:ind w:firstLine="0"/>
              <w:jc w:val="center"/>
              <w:rPr>
                <w:kern w:val="2"/>
              </w:rPr>
            </w:pPr>
            <w:r>
              <w:rPr>
                <w:kern w:val="2"/>
              </w:rPr>
              <w:t>до 16.11.2015</w:t>
            </w:r>
          </w:p>
          <w:p w:rsidR="0022397E" w:rsidRPr="00787A6B" w:rsidRDefault="0022397E" w:rsidP="00C2437D"/>
          <w:p w:rsidR="0022397E" w:rsidRPr="00787A6B" w:rsidRDefault="0022397E" w:rsidP="00C2437D"/>
          <w:p w:rsidR="0022397E" w:rsidRPr="00787A6B" w:rsidRDefault="0022397E" w:rsidP="00C2437D"/>
          <w:p w:rsidR="0022397E" w:rsidRPr="00787A6B" w:rsidRDefault="0022397E" w:rsidP="00C2437D"/>
          <w:p w:rsidR="0022397E" w:rsidRPr="00787A6B" w:rsidRDefault="0022397E" w:rsidP="00C2437D"/>
          <w:p w:rsidR="0022397E" w:rsidRDefault="0022397E" w:rsidP="00C2437D"/>
          <w:p w:rsidR="0022397E" w:rsidRPr="00787A6B" w:rsidRDefault="0022397E" w:rsidP="00C2437D">
            <w:pPr>
              <w:ind w:firstLine="0"/>
              <w:jc w:val="center"/>
            </w:pPr>
            <w:r>
              <w:t>до 25.11.2015</w:t>
            </w:r>
          </w:p>
        </w:tc>
        <w:tc>
          <w:tcPr>
            <w:tcW w:w="5529" w:type="dxa"/>
          </w:tcPr>
          <w:p w:rsidR="0022397E" w:rsidRDefault="0022397E" w:rsidP="00033288">
            <w:pPr>
              <w:ind w:firstLine="0"/>
              <w:rPr>
                <w:kern w:val="2"/>
              </w:rPr>
            </w:pPr>
            <w:r>
              <w:rPr>
                <w:kern w:val="2"/>
              </w:rPr>
              <w:t>ответственные исполнители муниципальных программ Владимировского сельского поселения</w:t>
            </w:r>
          </w:p>
          <w:p w:rsidR="0022397E" w:rsidRDefault="0022397E" w:rsidP="00033288">
            <w:pPr>
              <w:ind w:firstLine="0"/>
              <w:rPr>
                <w:kern w:val="2"/>
              </w:rPr>
            </w:pPr>
          </w:p>
          <w:p w:rsidR="0022397E" w:rsidRDefault="0022397E" w:rsidP="00033288">
            <w:pPr>
              <w:ind w:firstLine="0"/>
              <w:rPr>
                <w:kern w:val="2"/>
              </w:rPr>
            </w:pPr>
          </w:p>
          <w:p w:rsidR="0022397E" w:rsidRDefault="0022397E" w:rsidP="00033288">
            <w:pPr>
              <w:ind w:firstLine="0"/>
              <w:rPr>
                <w:kern w:val="2"/>
              </w:rPr>
            </w:pPr>
          </w:p>
          <w:p w:rsidR="0022397E" w:rsidRDefault="0022397E" w:rsidP="00033288">
            <w:pPr>
              <w:ind w:firstLine="0"/>
              <w:rPr>
                <w:kern w:val="2"/>
              </w:rPr>
            </w:pPr>
          </w:p>
          <w:p w:rsidR="0022397E" w:rsidRDefault="0022397E" w:rsidP="00033288">
            <w:pPr>
              <w:ind w:firstLine="0"/>
              <w:rPr>
                <w:kern w:val="2"/>
              </w:rPr>
            </w:pPr>
          </w:p>
          <w:p w:rsidR="0022397E" w:rsidRDefault="0022397E" w:rsidP="00033288">
            <w:pPr>
              <w:ind w:firstLine="0"/>
              <w:rPr>
                <w:kern w:val="2"/>
              </w:rPr>
            </w:pPr>
            <w:r>
              <w:rPr>
                <w:kern w:val="2"/>
              </w:rPr>
              <w:t xml:space="preserve">ответственные исполнители муниципальных программ </w:t>
            </w:r>
            <w:r w:rsidRPr="00033288">
              <w:rPr>
                <w:kern w:val="2"/>
              </w:rPr>
              <w:t>Владимировского сельского поселения</w:t>
            </w:r>
          </w:p>
          <w:p w:rsidR="0022397E" w:rsidRDefault="0022397E" w:rsidP="00033288">
            <w:pPr>
              <w:ind w:firstLine="0"/>
              <w:rPr>
                <w:kern w:val="2"/>
              </w:rPr>
            </w:pPr>
          </w:p>
        </w:tc>
      </w:tr>
      <w:tr w:rsidR="0022397E">
        <w:trPr>
          <w:trHeight w:val="648"/>
        </w:trPr>
        <w:tc>
          <w:tcPr>
            <w:tcW w:w="709" w:type="dxa"/>
          </w:tcPr>
          <w:p w:rsidR="0022397E" w:rsidRDefault="0022397E" w:rsidP="00033288">
            <w:pPr>
              <w:ind w:left="-113" w:right="-113" w:firstLine="0"/>
              <w:jc w:val="center"/>
              <w:rPr>
                <w:kern w:val="2"/>
              </w:rPr>
            </w:pPr>
            <w:r>
              <w:rPr>
                <w:kern w:val="2"/>
              </w:rPr>
              <w:t>11.</w:t>
            </w:r>
          </w:p>
        </w:tc>
        <w:tc>
          <w:tcPr>
            <w:tcW w:w="7371" w:type="dxa"/>
          </w:tcPr>
          <w:p w:rsidR="0022397E" w:rsidRDefault="0022397E" w:rsidP="00C2437D">
            <w:pPr>
              <w:spacing w:line="230" w:lineRule="auto"/>
              <w:ind w:firstLine="0"/>
              <w:rPr>
                <w:kern w:val="2"/>
              </w:rPr>
            </w:pPr>
            <w:r>
              <w:rPr>
                <w:kern w:val="2"/>
              </w:rPr>
              <w:t>Подготовка и представление на рассмотрение комиссии</w:t>
            </w:r>
            <w:bookmarkStart w:id="0" w:name="_GoBack"/>
            <w:bookmarkEnd w:id="0"/>
            <w:r>
              <w:rPr>
                <w:kern w:val="2"/>
              </w:rPr>
              <w:t xml:space="preserve"> Администрации </w:t>
            </w:r>
            <w:r w:rsidRPr="00033288">
              <w:rPr>
                <w:kern w:val="2"/>
              </w:rPr>
              <w:t>Владимировского сельского поселения</w:t>
            </w:r>
            <w:r>
              <w:rPr>
                <w:kern w:val="2"/>
              </w:rPr>
              <w:t>:</w:t>
            </w:r>
          </w:p>
          <w:p w:rsidR="0022397E" w:rsidRDefault="0022397E" w:rsidP="00C2437D">
            <w:pPr>
              <w:widowControl w:val="0"/>
              <w:spacing w:line="230" w:lineRule="auto"/>
              <w:ind w:firstLine="0"/>
              <w:rPr>
                <w:kern w:val="2"/>
              </w:rPr>
            </w:pPr>
            <w:r>
              <w:rPr>
                <w:kern w:val="2"/>
              </w:rPr>
              <w:t xml:space="preserve">- проекта решения Собрания депутатов </w:t>
            </w:r>
            <w:r w:rsidRPr="00033288">
              <w:rPr>
                <w:kern w:val="2"/>
              </w:rPr>
              <w:t xml:space="preserve">Владимировского сельского поселения </w:t>
            </w:r>
            <w:r>
              <w:rPr>
                <w:kern w:val="2"/>
              </w:rPr>
              <w:t xml:space="preserve">Красносулинского района «О бюджете </w:t>
            </w:r>
            <w:r w:rsidRPr="00033288">
              <w:rPr>
                <w:kern w:val="2"/>
              </w:rPr>
              <w:t xml:space="preserve">Владимировского сельского поселения </w:t>
            </w:r>
            <w:r>
              <w:rPr>
                <w:kern w:val="2"/>
              </w:rPr>
              <w:t>Красносулинского района на 2016 год»;</w:t>
            </w:r>
          </w:p>
        </w:tc>
        <w:tc>
          <w:tcPr>
            <w:tcW w:w="2126" w:type="dxa"/>
          </w:tcPr>
          <w:p w:rsidR="0022397E" w:rsidRDefault="0022397E" w:rsidP="00C2437D">
            <w:pPr>
              <w:ind w:firstLine="0"/>
              <w:jc w:val="center"/>
              <w:rPr>
                <w:kern w:val="2"/>
              </w:rPr>
            </w:pPr>
          </w:p>
          <w:p w:rsidR="0022397E" w:rsidRDefault="0022397E" w:rsidP="00C2437D">
            <w:pPr>
              <w:ind w:firstLine="0"/>
              <w:jc w:val="center"/>
              <w:rPr>
                <w:kern w:val="2"/>
              </w:rPr>
            </w:pPr>
          </w:p>
          <w:p w:rsidR="0022397E" w:rsidRDefault="0022397E" w:rsidP="00C2437D">
            <w:pPr>
              <w:ind w:firstLine="0"/>
              <w:jc w:val="center"/>
              <w:rPr>
                <w:kern w:val="2"/>
              </w:rPr>
            </w:pPr>
            <w:r>
              <w:rPr>
                <w:kern w:val="2"/>
              </w:rPr>
              <w:t>до 27.11.2015</w:t>
            </w:r>
          </w:p>
          <w:p w:rsidR="0022397E" w:rsidRDefault="0022397E" w:rsidP="00C2437D">
            <w:pPr>
              <w:ind w:firstLine="0"/>
              <w:jc w:val="center"/>
              <w:rPr>
                <w:kern w:val="2"/>
              </w:rPr>
            </w:pPr>
          </w:p>
          <w:p w:rsidR="0022397E" w:rsidRDefault="0022397E" w:rsidP="00C2437D">
            <w:pPr>
              <w:ind w:firstLine="0"/>
              <w:jc w:val="center"/>
              <w:rPr>
                <w:kern w:val="2"/>
              </w:rPr>
            </w:pPr>
          </w:p>
          <w:p w:rsidR="0022397E" w:rsidRDefault="0022397E" w:rsidP="00C2437D">
            <w:pPr>
              <w:ind w:firstLine="0"/>
              <w:jc w:val="center"/>
              <w:rPr>
                <w:kern w:val="2"/>
              </w:rPr>
            </w:pPr>
          </w:p>
        </w:tc>
        <w:tc>
          <w:tcPr>
            <w:tcW w:w="5529" w:type="dxa"/>
          </w:tcPr>
          <w:p w:rsidR="0022397E" w:rsidRDefault="0022397E" w:rsidP="00033288">
            <w:pPr>
              <w:ind w:firstLine="0"/>
            </w:pPr>
            <w:r w:rsidRPr="00927872">
              <w:t>сектор экономики и финансов Администрации Владимировского сельского поселения</w:t>
            </w:r>
          </w:p>
        </w:tc>
      </w:tr>
      <w:tr w:rsidR="0022397E">
        <w:trPr>
          <w:trHeight w:val="648"/>
        </w:trPr>
        <w:tc>
          <w:tcPr>
            <w:tcW w:w="709" w:type="dxa"/>
          </w:tcPr>
          <w:p w:rsidR="0022397E" w:rsidRDefault="0022397E" w:rsidP="00C2437D">
            <w:pPr>
              <w:ind w:left="-113" w:right="-113" w:firstLine="0"/>
              <w:jc w:val="center"/>
              <w:rPr>
                <w:kern w:val="2"/>
              </w:rPr>
            </w:pPr>
            <w:r>
              <w:rPr>
                <w:kern w:val="2"/>
              </w:rPr>
              <w:t>12.</w:t>
            </w:r>
          </w:p>
        </w:tc>
        <w:tc>
          <w:tcPr>
            <w:tcW w:w="7371" w:type="dxa"/>
          </w:tcPr>
          <w:p w:rsidR="0022397E" w:rsidRPr="00033288" w:rsidRDefault="0022397E" w:rsidP="00033288">
            <w:pPr>
              <w:spacing w:line="230" w:lineRule="auto"/>
              <w:ind w:firstLine="0"/>
              <w:rPr>
                <w:kern w:val="2"/>
              </w:rPr>
            </w:pPr>
            <w:r w:rsidRPr="00033288">
              <w:rPr>
                <w:kern w:val="2"/>
              </w:rPr>
              <w:t>Представление проектов р</w:t>
            </w:r>
            <w:r>
              <w:rPr>
                <w:kern w:val="2"/>
              </w:rPr>
              <w:t>ешений Собрания депутатов Влади</w:t>
            </w:r>
            <w:r w:rsidRPr="00033288">
              <w:rPr>
                <w:kern w:val="2"/>
              </w:rPr>
              <w:t>мировского сельского поселения Главе Владимировского сельского поселения:</w:t>
            </w:r>
          </w:p>
          <w:p w:rsidR="0022397E" w:rsidRPr="00033288" w:rsidRDefault="0022397E" w:rsidP="00033288">
            <w:pPr>
              <w:spacing w:line="230" w:lineRule="auto"/>
              <w:ind w:firstLine="0"/>
              <w:rPr>
                <w:kern w:val="2"/>
              </w:rPr>
            </w:pPr>
            <w:r w:rsidRPr="00033288">
              <w:rPr>
                <w:kern w:val="2"/>
              </w:rPr>
              <w:t xml:space="preserve">   - «О бюджете Владимировского сельского поселения Красносулинского района на 2016 год и на плановый период 2017 и 2018 годов»;</w:t>
            </w:r>
          </w:p>
          <w:p w:rsidR="0022397E" w:rsidRPr="00033288" w:rsidRDefault="0022397E" w:rsidP="00033288">
            <w:pPr>
              <w:spacing w:line="230" w:lineRule="auto"/>
              <w:ind w:firstLine="0"/>
              <w:rPr>
                <w:kern w:val="2"/>
              </w:rPr>
            </w:pPr>
            <w:r w:rsidRPr="00033288">
              <w:rPr>
                <w:kern w:val="2"/>
              </w:rPr>
              <w:t xml:space="preserve">  - предварительных итогов социально-экономического развития Владимировского сельского поселения за истекший период 2015 года и ожидаемых итогов социально-экономического развития Владимировского сельского поселения за 2015 год;</w:t>
            </w:r>
          </w:p>
          <w:p w:rsidR="0022397E" w:rsidRDefault="0022397E" w:rsidP="00033288">
            <w:pPr>
              <w:spacing w:line="230" w:lineRule="auto"/>
              <w:ind w:firstLine="0"/>
              <w:rPr>
                <w:kern w:val="2"/>
              </w:rPr>
            </w:pPr>
            <w:r w:rsidRPr="00033288">
              <w:rPr>
                <w:kern w:val="2"/>
              </w:rPr>
              <w:t xml:space="preserve">   - «О прогнозном плане (программе) приватизации муни</w:t>
            </w:r>
            <w:r>
              <w:rPr>
                <w:kern w:val="2"/>
              </w:rPr>
              <w:t>ци</w:t>
            </w:r>
            <w:r w:rsidRPr="00033288">
              <w:rPr>
                <w:kern w:val="2"/>
              </w:rPr>
              <w:t>пального имущества Владимировского сельского поселения на 2016 год и на плановый период 2017 и 2018 годов»</w:t>
            </w:r>
          </w:p>
        </w:tc>
        <w:tc>
          <w:tcPr>
            <w:tcW w:w="2126" w:type="dxa"/>
          </w:tcPr>
          <w:p w:rsidR="0022397E" w:rsidRDefault="0022397E" w:rsidP="00C2437D">
            <w:pPr>
              <w:ind w:firstLine="0"/>
              <w:jc w:val="center"/>
              <w:rPr>
                <w:kern w:val="2"/>
              </w:rPr>
            </w:pPr>
            <w:r w:rsidRPr="00033288">
              <w:rPr>
                <w:kern w:val="2"/>
              </w:rPr>
              <w:t>до 30.11.2015</w:t>
            </w:r>
          </w:p>
        </w:tc>
        <w:tc>
          <w:tcPr>
            <w:tcW w:w="5529" w:type="dxa"/>
          </w:tcPr>
          <w:p w:rsidR="0022397E" w:rsidRDefault="0022397E" w:rsidP="00033288">
            <w:pPr>
              <w:ind w:firstLine="0"/>
            </w:pPr>
            <w:r w:rsidRPr="00927872">
              <w:t>сектор экономики и финансов Администрации Владимировского сельского поселения</w:t>
            </w:r>
          </w:p>
        </w:tc>
      </w:tr>
    </w:tbl>
    <w:p w:rsidR="0022397E" w:rsidRPr="00033288" w:rsidRDefault="0022397E" w:rsidP="00033288">
      <w:pPr>
        <w:widowControl w:val="0"/>
        <w:ind w:firstLine="0"/>
        <w:rPr>
          <w:kern w:val="2"/>
        </w:rPr>
      </w:pPr>
    </w:p>
    <w:p w:rsidR="0022397E" w:rsidRDefault="0022397E" w:rsidP="00701BCC">
      <w:pPr>
        <w:widowControl w:val="0"/>
        <w:ind w:left="360" w:firstLine="0"/>
        <w:rPr>
          <w:kern w:val="2"/>
        </w:rPr>
      </w:pPr>
    </w:p>
    <w:p w:rsidR="0022397E" w:rsidRPr="00033288" w:rsidRDefault="0022397E" w:rsidP="00033288">
      <w:pPr>
        <w:pStyle w:val="ListParagraph"/>
        <w:widowControl w:val="0"/>
        <w:numPr>
          <w:ilvl w:val="1"/>
          <w:numId w:val="12"/>
        </w:numPr>
        <w:rPr>
          <w:kern w:val="2"/>
        </w:rPr>
      </w:pPr>
      <w:r w:rsidRPr="00033288">
        <w:rPr>
          <w:rFonts w:ascii="Times New Roman" w:hAnsi="Times New Roman" w:cs="Times New Roman"/>
          <w:kern w:val="2"/>
          <w:sz w:val="28"/>
          <w:szCs w:val="28"/>
        </w:rPr>
        <w:t xml:space="preserve">Пункт  </w:t>
      </w:r>
      <w:r>
        <w:rPr>
          <w:rFonts w:ascii="Times New Roman" w:hAnsi="Times New Roman" w:cs="Times New Roman"/>
          <w:kern w:val="2"/>
          <w:sz w:val="28"/>
          <w:szCs w:val="28"/>
        </w:rPr>
        <w:t xml:space="preserve">13 </w:t>
      </w:r>
      <w:r w:rsidRPr="00033288">
        <w:rPr>
          <w:rFonts w:ascii="Times New Roman" w:hAnsi="Times New Roman" w:cs="Times New Roman"/>
          <w:kern w:val="2"/>
          <w:sz w:val="28"/>
          <w:szCs w:val="28"/>
        </w:rPr>
        <w:t>признать утратившим силу</w:t>
      </w:r>
      <w:r>
        <w:rPr>
          <w:rFonts w:ascii="Times New Roman" w:hAnsi="Times New Roman" w:cs="Times New Roman"/>
          <w:kern w:val="2"/>
          <w:sz w:val="28"/>
          <w:szCs w:val="28"/>
        </w:rPr>
        <w:t>.</w:t>
      </w:r>
    </w:p>
    <w:p w:rsidR="0022397E" w:rsidRPr="003F2528" w:rsidRDefault="0022397E" w:rsidP="00701BCC">
      <w:pPr>
        <w:widowControl w:val="0"/>
        <w:ind w:left="360" w:firstLine="0"/>
        <w:rPr>
          <w:kern w:val="2"/>
        </w:rPr>
      </w:pPr>
    </w:p>
    <w:p w:rsidR="0022397E" w:rsidRPr="00033288" w:rsidRDefault="0022397E" w:rsidP="00033288">
      <w:pPr>
        <w:widowControl w:val="0"/>
        <w:rPr>
          <w:kern w:val="2"/>
        </w:rPr>
      </w:pPr>
    </w:p>
    <w:p w:rsidR="0022397E" w:rsidRPr="007C2C60" w:rsidRDefault="0022397E" w:rsidP="00701BCC">
      <w:pPr>
        <w:ind w:firstLine="0"/>
        <w:jc w:val="center"/>
      </w:pPr>
    </w:p>
    <w:sectPr w:rsidR="0022397E" w:rsidRPr="007C2C60" w:rsidSect="00743F2C">
      <w:headerReference w:type="default" r:id="rId9"/>
      <w:footerReference w:type="default" r:id="rId10"/>
      <w:pgSz w:w="16838" w:h="11906" w:orient="landscape" w:code="9"/>
      <w:pgMar w:top="1418" w:right="567" w:bottom="567" w:left="567" w:header="284" w:footer="28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97E" w:rsidRDefault="0022397E">
      <w:r>
        <w:separator/>
      </w:r>
    </w:p>
  </w:endnote>
  <w:endnote w:type="continuationSeparator" w:id="1">
    <w:p w:rsidR="0022397E" w:rsidRDefault="0022397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7E" w:rsidRDefault="0022397E">
    <w:pPr>
      <w:pStyle w:val="Footer"/>
      <w:jc w:val="right"/>
    </w:pPr>
    <w:fldSimple w:instr=" PAGE   \* MERGEFORMAT ">
      <w:r>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7E" w:rsidRDefault="0022397E">
    <w:pPr>
      <w:pStyle w:val="Footer"/>
      <w:jc w:val="right"/>
    </w:pPr>
    <w:fldSimple w:instr=" PAGE   \* MERGEFORMAT ">
      <w:r>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97E" w:rsidRDefault="0022397E">
      <w:r>
        <w:separator/>
      </w:r>
    </w:p>
  </w:footnote>
  <w:footnote w:type="continuationSeparator" w:id="1">
    <w:p w:rsidR="0022397E" w:rsidRDefault="002239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7E" w:rsidRDefault="0022397E" w:rsidP="00DA1C89">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7E" w:rsidRDefault="0022397E" w:rsidP="00DA1C8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7"/>
    <w:lvl w:ilvl="0">
      <w:start w:val="1"/>
      <w:numFmt w:val="decimal"/>
      <w:lvlText w:val="%1."/>
      <w:lvlJc w:val="left"/>
      <w:pPr>
        <w:tabs>
          <w:tab w:val="num" w:pos="0"/>
        </w:tabs>
        <w:ind w:left="720" w:hanging="360"/>
      </w:pPr>
    </w:lvl>
    <w:lvl w:ilvl="1">
      <w:start w:val="3"/>
      <w:numFmt w:val="decimal"/>
      <w:lvlText w:val="%1.%2."/>
      <w:lvlJc w:val="left"/>
      <w:pPr>
        <w:tabs>
          <w:tab w:val="num" w:pos="0"/>
        </w:tabs>
        <w:ind w:left="720" w:hanging="360"/>
      </w:pPr>
      <w:rPr>
        <w:rFonts w:ascii="Cambria" w:hAnsi="Cambria" w:cs="Cambria"/>
        <w:color w:val="000000"/>
        <w:sz w:val="24"/>
        <w:szCs w:val="24"/>
      </w:rPr>
    </w:lvl>
    <w:lvl w:ilvl="2">
      <w:start w:val="1"/>
      <w:numFmt w:val="decimal"/>
      <w:lvlText w:val="%1.%2.%3."/>
      <w:lvlJc w:val="left"/>
      <w:pPr>
        <w:tabs>
          <w:tab w:val="num" w:pos="0"/>
        </w:tabs>
        <w:ind w:left="1080" w:hanging="720"/>
      </w:pPr>
      <w:rPr>
        <w:rFonts w:ascii="Cambria" w:hAnsi="Cambria" w:cs="Cambria"/>
        <w:color w:val="000000"/>
        <w:sz w:val="24"/>
        <w:szCs w:val="24"/>
      </w:rPr>
    </w:lvl>
    <w:lvl w:ilvl="3">
      <w:start w:val="1"/>
      <w:numFmt w:val="decimal"/>
      <w:lvlText w:val="%1.%2.%3.%4."/>
      <w:lvlJc w:val="left"/>
      <w:pPr>
        <w:tabs>
          <w:tab w:val="num" w:pos="0"/>
        </w:tabs>
        <w:ind w:left="1080" w:hanging="720"/>
      </w:pPr>
      <w:rPr>
        <w:rFonts w:ascii="Cambria" w:hAnsi="Cambria" w:cs="Cambria"/>
        <w:color w:val="000000"/>
        <w:sz w:val="24"/>
        <w:szCs w:val="24"/>
      </w:rPr>
    </w:lvl>
    <w:lvl w:ilvl="4">
      <w:start w:val="1"/>
      <w:numFmt w:val="decimal"/>
      <w:lvlText w:val="%1.%2.%3.%4.%5."/>
      <w:lvlJc w:val="left"/>
      <w:pPr>
        <w:tabs>
          <w:tab w:val="num" w:pos="0"/>
        </w:tabs>
        <w:ind w:left="1440" w:hanging="1080"/>
      </w:pPr>
      <w:rPr>
        <w:rFonts w:ascii="Cambria" w:hAnsi="Cambria" w:cs="Cambria"/>
        <w:color w:val="000000"/>
        <w:sz w:val="24"/>
        <w:szCs w:val="24"/>
      </w:rPr>
    </w:lvl>
    <w:lvl w:ilvl="5">
      <w:start w:val="1"/>
      <w:numFmt w:val="decimal"/>
      <w:lvlText w:val="%1.%2.%3.%4.%5.%6."/>
      <w:lvlJc w:val="left"/>
      <w:pPr>
        <w:tabs>
          <w:tab w:val="num" w:pos="0"/>
        </w:tabs>
        <w:ind w:left="1440" w:hanging="1080"/>
      </w:pPr>
      <w:rPr>
        <w:rFonts w:ascii="Cambria" w:hAnsi="Cambria" w:cs="Cambria"/>
        <w:color w:val="000000"/>
        <w:sz w:val="24"/>
        <w:szCs w:val="24"/>
      </w:rPr>
    </w:lvl>
    <w:lvl w:ilvl="6">
      <w:start w:val="1"/>
      <w:numFmt w:val="decimal"/>
      <w:lvlText w:val="%1.%2.%3.%4.%5.%6.%7."/>
      <w:lvlJc w:val="left"/>
      <w:pPr>
        <w:tabs>
          <w:tab w:val="num" w:pos="0"/>
        </w:tabs>
        <w:ind w:left="1800" w:hanging="1440"/>
      </w:pPr>
      <w:rPr>
        <w:rFonts w:ascii="Cambria" w:hAnsi="Cambria" w:cs="Cambria"/>
        <w:color w:val="000000"/>
        <w:sz w:val="24"/>
        <w:szCs w:val="24"/>
      </w:rPr>
    </w:lvl>
    <w:lvl w:ilvl="7">
      <w:start w:val="1"/>
      <w:numFmt w:val="decimal"/>
      <w:lvlText w:val="%1.%2.%3.%4.%5.%6.%7.%8."/>
      <w:lvlJc w:val="left"/>
      <w:pPr>
        <w:tabs>
          <w:tab w:val="num" w:pos="0"/>
        </w:tabs>
        <w:ind w:left="1800" w:hanging="1440"/>
      </w:pPr>
      <w:rPr>
        <w:rFonts w:ascii="Cambria" w:hAnsi="Cambria" w:cs="Cambria"/>
        <w:color w:val="000000"/>
        <w:sz w:val="24"/>
        <w:szCs w:val="24"/>
      </w:rPr>
    </w:lvl>
    <w:lvl w:ilvl="8">
      <w:start w:val="1"/>
      <w:numFmt w:val="decimal"/>
      <w:lvlText w:val="%1.%2.%3.%4.%5.%6.%7.%8.%9."/>
      <w:lvlJc w:val="left"/>
      <w:pPr>
        <w:tabs>
          <w:tab w:val="num" w:pos="0"/>
        </w:tabs>
        <w:ind w:left="2160" w:hanging="1800"/>
      </w:pPr>
      <w:rPr>
        <w:rFonts w:ascii="Cambria" w:hAnsi="Cambria" w:cs="Cambria"/>
        <w:color w:val="000000"/>
        <w:sz w:val="24"/>
        <w:szCs w:val="24"/>
      </w:rPr>
    </w:lvl>
  </w:abstractNum>
  <w:abstractNum w:abstractNumId="2">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3">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013D64"/>
    <w:multiLevelType w:val="hybridMultilevel"/>
    <w:tmpl w:val="865600EA"/>
    <w:lvl w:ilvl="0" w:tplc="5DC027A6">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E376D30"/>
    <w:multiLevelType w:val="hybridMultilevel"/>
    <w:tmpl w:val="DBBC499E"/>
    <w:lvl w:ilvl="0" w:tplc="0D4C9FF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2F00AF3"/>
    <w:multiLevelType w:val="hybridMultilevel"/>
    <w:tmpl w:val="1F30EC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27F6C36"/>
    <w:multiLevelType w:val="hybridMultilevel"/>
    <w:tmpl w:val="D8A600F0"/>
    <w:lvl w:ilvl="0" w:tplc="E8C8DDC0">
      <w:start w:val="1"/>
      <w:numFmt w:val="decimal"/>
      <w:pStyle w:val="a"/>
      <w:lvlText w:val="%1."/>
      <w:lvlJc w:val="left"/>
      <w:pPr>
        <w:tabs>
          <w:tab w:val="num" w:pos="417"/>
        </w:tabs>
        <w:ind w:left="4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91853E0"/>
    <w:multiLevelType w:val="multilevel"/>
    <w:tmpl w:val="EA12744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73211859"/>
    <w:multiLevelType w:val="multilevel"/>
    <w:tmpl w:val="FC92F9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cs="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4"/>
  </w:num>
  <w:num w:numId="3">
    <w:abstractNumId w:val="10"/>
  </w:num>
  <w:num w:numId="4">
    <w:abstractNumId w:val="3"/>
  </w:num>
  <w:num w:numId="5">
    <w:abstractNumId w:val="6"/>
  </w:num>
  <w:num w:numId="6">
    <w:abstractNumId w:val="9"/>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embedSystemFonts/>
  <w:defaultTabStop w:val="708"/>
  <w:autoHyphenation/>
  <w:hyphenationZone w:val="425"/>
  <w:doNotHyphenateCaps/>
  <w:drawingGridHorizontalSpacing w:val="140"/>
  <w:displayHorizontalDrawingGridEvery w:val="0"/>
  <w:displayVerticalDrawingGridEvery w:val="0"/>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6E3"/>
    <w:rsid w:val="00000A55"/>
    <w:rsid w:val="00000CBF"/>
    <w:rsid w:val="00002638"/>
    <w:rsid w:val="00002909"/>
    <w:rsid w:val="000056BD"/>
    <w:rsid w:val="0000599D"/>
    <w:rsid w:val="0000686F"/>
    <w:rsid w:val="00006A6D"/>
    <w:rsid w:val="00006DFC"/>
    <w:rsid w:val="000100F6"/>
    <w:rsid w:val="0001069D"/>
    <w:rsid w:val="00011029"/>
    <w:rsid w:val="000112FB"/>
    <w:rsid w:val="00012076"/>
    <w:rsid w:val="00012BB8"/>
    <w:rsid w:val="00014334"/>
    <w:rsid w:val="00014720"/>
    <w:rsid w:val="00014DF6"/>
    <w:rsid w:val="00015144"/>
    <w:rsid w:val="00015E7D"/>
    <w:rsid w:val="000168BF"/>
    <w:rsid w:val="00016A7E"/>
    <w:rsid w:val="00017242"/>
    <w:rsid w:val="000176C9"/>
    <w:rsid w:val="000178C0"/>
    <w:rsid w:val="00017B92"/>
    <w:rsid w:val="00017D45"/>
    <w:rsid w:val="0002002A"/>
    <w:rsid w:val="000211E8"/>
    <w:rsid w:val="00021378"/>
    <w:rsid w:val="000222FA"/>
    <w:rsid w:val="000227AB"/>
    <w:rsid w:val="000236D8"/>
    <w:rsid w:val="000238EA"/>
    <w:rsid w:val="00024214"/>
    <w:rsid w:val="000245D6"/>
    <w:rsid w:val="00024907"/>
    <w:rsid w:val="0002556A"/>
    <w:rsid w:val="00026B84"/>
    <w:rsid w:val="000277BC"/>
    <w:rsid w:val="00027BF4"/>
    <w:rsid w:val="000301FD"/>
    <w:rsid w:val="00030748"/>
    <w:rsid w:val="000307A4"/>
    <w:rsid w:val="00030EFF"/>
    <w:rsid w:val="00031023"/>
    <w:rsid w:val="000311CA"/>
    <w:rsid w:val="000317DE"/>
    <w:rsid w:val="00033015"/>
    <w:rsid w:val="00033288"/>
    <w:rsid w:val="000336B7"/>
    <w:rsid w:val="0003373D"/>
    <w:rsid w:val="00033DAC"/>
    <w:rsid w:val="000341D2"/>
    <w:rsid w:val="00034DB1"/>
    <w:rsid w:val="00034EEC"/>
    <w:rsid w:val="00035455"/>
    <w:rsid w:val="000355E9"/>
    <w:rsid w:val="000369BF"/>
    <w:rsid w:val="00036D28"/>
    <w:rsid w:val="0003771D"/>
    <w:rsid w:val="00037FB6"/>
    <w:rsid w:val="00040D28"/>
    <w:rsid w:val="00041268"/>
    <w:rsid w:val="000413C2"/>
    <w:rsid w:val="000418EF"/>
    <w:rsid w:val="00042D07"/>
    <w:rsid w:val="00043434"/>
    <w:rsid w:val="000438BC"/>
    <w:rsid w:val="00043C97"/>
    <w:rsid w:val="000444CC"/>
    <w:rsid w:val="00044EE3"/>
    <w:rsid w:val="0004545C"/>
    <w:rsid w:val="0004682F"/>
    <w:rsid w:val="000471F4"/>
    <w:rsid w:val="00047C59"/>
    <w:rsid w:val="000507D1"/>
    <w:rsid w:val="000507D7"/>
    <w:rsid w:val="00050B3F"/>
    <w:rsid w:val="00050DEF"/>
    <w:rsid w:val="0005149B"/>
    <w:rsid w:val="0005151C"/>
    <w:rsid w:val="0005268D"/>
    <w:rsid w:val="00053C51"/>
    <w:rsid w:val="00053DF1"/>
    <w:rsid w:val="0005439B"/>
    <w:rsid w:val="00054464"/>
    <w:rsid w:val="00054F85"/>
    <w:rsid w:val="000552F0"/>
    <w:rsid w:val="00055B95"/>
    <w:rsid w:val="00056BB7"/>
    <w:rsid w:val="00057159"/>
    <w:rsid w:val="00057C00"/>
    <w:rsid w:val="00060471"/>
    <w:rsid w:val="000609CD"/>
    <w:rsid w:val="00060E49"/>
    <w:rsid w:val="000616BA"/>
    <w:rsid w:val="000621C0"/>
    <w:rsid w:val="0006221B"/>
    <w:rsid w:val="00062BAF"/>
    <w:rsid w:val="00062E1B"/>
    <w:rsid w:val="00063D5A"/>
    <w:rsid w:val="00063E04"/>
    <w:rsid w:val="000640A3"/>
    <w:rsid w:val="00064127"/>
    <w:rsid w:val="000653D6"/>
    <w:rsid w:val="00065A99"/>
    <w:rsid w:val="00066BD1"/>
    <w:rsid w:val="00066CF7"/>
    <w:rsid w:val="0006794D"/>
    <w:rsid w:val="000705E1"/>
    <w:rsid w:val="00070E92"/>
    <w:rsid w:val="00071098"/>
    <w:rsid w:val="000722D8"/>
    <w:rsid w:val="00072496"/>
    <w:rsid w:val="0007283F"/>
    <w:rsid w:val="00072AC6"/>
    <w:rsid w:val="00073913"/>
    <w:rsid w:val="00073D6E"/>
    <w:rsid w:val="0007469D"/>
    <w:rsid w:val="00075FC5"/>
    <w:rsid w:val="00076574"/>
    <w:rsid w:val="00077847"/>
    <w:rsid w:val="00077A61"/>
    <w:rsid w:val="00077E99"/>
    <w:rsid w:val="0008187D"/>
    <w:rsid w:val="00081B8B"/>
    <w:rsid w:val="00082440"/>
    <w:rsid w:val="000828BD"/>
    <w:rsid w:val="00082A08"/>
    <w:rsid w:val="00086B71"/>
    <w:rsid w:val="00086C3A"/>
    <w:rsid w:val="000870A6"/>
    <w:rsid w:val="000874F8"/>
    <w:rsid w:val="00087DFD"/>
    <w:rsid w:val="00087EFC"/>
    <w:rsid w:val="000907B5"/>
    <w:rsid w:val="00091636"/>
    <w:rsid w:val="00092FDB"/>
    <w:rsid w:val="000937D7"/>
    <w:rsid w:val="0009381E"/>
    <w:rsid w:val="00093BF5"/>
    <w:rsid w:val="00093DDC"/>
    <w:rsid w:val="000956ED"/>
    <w:rsid w:val="00095BB9"/>
    <w:rsid w:val="00095DD7"/>
    <w:rsid w:val="00095F5D"/>
    <w:rsid w:val="00095FEF"/>
    <w:rsid w:val="00096733"/>
    <w:rsid w:val="00096E9F"/>
    <w:rsid w:val="00097C39"/>
    <w:rsid w:val="000A0542"/>
    <w:rsid w:val="000A0583"/>
    <w:rsid w:val="000A0E53"/>
    <w:rsid w:val="000A1824"/>
    <w:rsid w:val="000A1AD3"/>
    <w:rsid w:val="000A1D59"/>
    <w:rsid w:val="000A1EC4"/>
    <w:rsid w:val="000A203B"/>
    <w:rsid w:val="000A2EFE"/>
    <w:rsid w:val="000A32C4"/>
    <w:rsid w:val="000A508D"/>
    <w:rsid w:val="000A5337"/>
    <w:rsid w:val="000A57B1"/>
    <w:rsid w:val="000A5926"/>
    <w:rsid w:val="000A5CBD"/>
    <w:rsid w:val="000A5E72"/>
    <w:rsid w:val="000A6B13"/>
    <w:rsid w:val="000A6D80"/>
    <w:rsid w:val="000A6F37"/>
    <w:rsid w:val="000A758C"/>
    <w:rsid w:val="000A7DCA"/>
    <w:rsid w:val="000B017B"/>
    <w:rsid w:val="000B02D8"/>
    <w:rsid w:val="000B0ACC"/>
    <w:rsid w:val="000B0C3F"/>
    <w:rsid w:val="000B2392"/>
    <w:rsid w:val="000B461A"/>
    <w:rsid w:val="000B4DC3"/>
    <w:rsid w:val="000B51C7"/>
    <w:rsid w:val="000B526F"/>
    <w:rsid w:val="000B5C44"/>
    <w:rsid w:val="000B5F22"/>
    <w:rsid w:val="000B6182"/>
    <w:rsid w:val="000B6F6A"/>
    <w:rsid w:val="000C1F55"/>
    <w:rsid w:val="000C2018"/>
    <w:rsid w:val="000C3226"/>
    <w:rsid w:val="000C35FB"/>
    <w:rsid w:val="000C3B34"/>
    <w:rsid w:val="000C3C74"/>
    <w:rsid w:val="000C4660"/>
    <w:rsid w:val="000C4D7E"/>
    <w:rsid w:val="000C6F0A"/>
    <w:rsid w:val="000D04C1"/>
    <w:rsid w:val="000D0D14"/>
    <w:rsid w:val="000D23D0"/>
    <w:rsid w:val="000D4FC9"/>
    <w:rsid w:val="000D5762"/>
    <w:rsid w:val="000D69A1"/>
    <w:rsid w:val="000D6A38"/>
    <w:rsid w:val="000D6D4B"/>
    <w:rsid w:val="000D6D7A"/>
    <w:rsid w:val="000D7531"/>
    <w:rsid w:val="000D7A55"/>
    <w:rsid w:val="000E06B1"/>
    <w:rsid w:val="000E0A2F"/>
    <w:rsid w:val="000E0E05"/>
    <w:rsid w:val="000E1804"/>
    <w:rsid w:val="000E2AF6"/>
    <w:rsid w:val="000E2E7E"/>
    <w:rsid w:val="000E3042"/>
    <w:rsid w:val="000E30F6"/>
    <w:rsid w:val="000E4FF8"/>
    <w:rsid w:val="000E5045"/>
    <w:rsid w:val="000E5629"/>
    <w:rsid w:val="000E682D"/>
    <w:rsid w:val="000E6F5A"/>
    <w:rsid w:val="000E76E8"/>
    <w:rsid w:val="000E79D7"/>
    <w:rsid w:val="000E7ABF"/>
    <w:rsid w:val="000F0D35"/>
    <w:rsid w:val="000F0DA7"/>
    <w:rsid w:val="000F1020"/>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9AC"/>
    <w:rsid w:val="000F6A9B"/>
    <w:rsid w:val="001006F2"/>
    <w:rsid w:val="00100DB4"/>
    <w:rsid w:val="001011EF"/>
    <w:rsid w:val="00101B2B"/>
    <w:rsid w:val="001038FA"/>
    <w:rsid w:val="001041E1"/>
    <w:rsid w:val="0010469E"/>
    <w:rsid w:val="00104E22"/>
    <w:rsid w:val="00104EF4"/>
    <w:rsid w:val="00105544"/>
    <w:rsid w:val="00105B42"/>
    <w:rsid w:val="00110D68"/>
    <w:rsid w:val="001119B1"/>
    <w:rsid w:val="00112872"/>
    <w:rsid w:val="00113A89"/>
    <w:rsid w:val="00113CEA"/>
    <w:rsid w:val="001145F8"/>
    <w:rsid w:val="0011485B"/>
    <w:rsid w:val="00114C22"/>
    <w:rsid w:val="00115D81"/>
    <w:rsid w:val="0011635C"/>
    <w:rsid w:val="00116609"/>
    <w:rsid w:val="00116886"/>
    <w:rsid w:val="001169D6"/>
    <w:rsid w:val="0011715D"/>
    <w:rsid w:val="001179E2"/>
    <w:rsid w:val="00120223"/>
    <w:rsid w:val="001212A8"/>
    <w:rsid w:val="0012145A"/>
    <w:rsid w:val="00121846"/>
    <w:rsid w:val="0012193F"/>
    <w:rsid w:val="001227F9"/>
    <w:rsid w:val="00123109"/>
    <w:rsid w:val="00124051"/>
    <w:rsid w:val="00124FE3"/>
    <w:rsid w:val="001251AC"/>
    <w:rsid w:val="001253CC"/>
    <w:rsid w:val="00126BA3"/>
    <w:rsid w:val="00130A05"/>
    <w:rsid w:val="00130E9B"/>
    <w:rsid w:val="0013143F"/>
    <w:rsid w:val="00131B79"/>
    <w:rsid w:val="00132240"/>
    <w:rsid w:val="0013247B"/>
    <w:rsid w:val="00132898"/>
    <w:rsid w:val="00132C10"/>
    <w:rsid w:val="00133570"/>
    <w:rsid w:val="00133BF6"/>
    <w:rsid w:val="001346F7"/>
    <w:rsid w:val="00134B80"/>
    <w:rsid w:val="00135094"/>
    <w:rsid w:val="001351DB"/>
    <w:rsid w:val="00135235"/>
    <w:rsid w:val="001355C0"/>
    <w:rsid w:val="00136711"/>
    <w:rsid w:val="00136897"/>
    <w:rsid w:val="00140E5E"/>
    <w:rsid w:val="001411DF"/>
    <w:rsid w:val="001413D9"/>
    <w:rsid w:val="001413EF"/>
    <w:rsid w:val="00141CE1"/>
    <w:rsid w:val="00141EB1"/>
    <w:rsid w:val="00142DE2"/>
    <w:rsid w:val="00143849"/>
    <w:rsid w:val="001452F8"/>
    <w:rsid w:val="00145BA5"/>
    <w:rsid w:val="0014667C"/>
    <w:rsid w:val="00146BC6"/>
    <w:rsid w:val="00146C81"/>
    <w:rsid w:val="00150181"/>
    <w:rsid w:val="00150C14"/>
    <w:rsid w:val="00151672"/>
    <w:rsid w:val="0015272B"/>
    <w:rsid w:val="00152BE4"/>
    <w:rsid w:val="00153484"/>
    <w:rsid w:val="00153872"/>
    <w:rsid w:val="00153988"/>
    <w:rsid w:val="00153E8A"/>
    <w:rsid w:val="00154261"/>
    <w:rsid w:val="001548E5"/>
    <w:rsid w:val="001559A6"/>
    <w:rsid w:val="00155BFB"/>
    <w:rsid w:val="001573D1"/>
    <w:rsid w:val="0015751B"/>
    <w:rsid w:val="001579FF"/>
    <w:rsid w:val="00157FD5"/>
    <w:rsid w:val="00160D89"/>
    <w:rsid w:val="00162D53"/>
    <w:rsid w:val="0016536B"/>
    <w:rsid w:val="001666FC"/>
    <w:rsid w:val="00166CE2"/>
    <w:rsid w:val="001673E9"/>
    <w:rsid w:val="001676CA"/>
    <w:rsid w:val="00167A37"/>
    <w:rsid w:val="001702B1"/>
    <w:rsid w:val="00170A75"/>
    <w:rsid w:val="00171782"/>
    <w:rsid w:val="001721A6"/>
    <w:rsid w:val="001731A3"/>
    <w:rsid w:val="00173428"/>
    <w:rsid w:val="00173463"/>
    <w:rsid w:val="00173999"/>
    <w:rsid w:val="00173B2A"/>
    <w:rsid w:val="001742B5"/>
    <w:rsid w:val="00174B79"/>
    <w:rsid w:val="00175970"/>
    <w:rsid w:val="00175AB6"/>
    <w:rsid w:val="0017624B"/>
    <w:rsid w:val="0017625F"/>
    <w:rsid w:val="001764BC"/>
    <w:rsid w:val="001766DC"/>
    <w:rsid w:val="001770EB"/>
    <w:rsid w:val="00177F05"/>
    <w:rsid w:val="00177F41"/>
    <w:rsid w:val="00180067"/>
    <w:rsid w:val="00180336"/>
    <w:rsid w:val="001822CD"/>
    <w:rsid w:val="0018246D"/>
    <w:rsid w:val="00182921"/>
    <w:rsid w:val="00182CC4"/>
    <w:rsid w:val="00182D04"/>
    <w:rsid w:val="001838A8"/>
    <w:rsid w:val="00184615"/>
    <w:rsid w:val="00185093"/>
    <w:rsid w:val="0018543D"/>
    <w:rsid w:val="00185555"/>
    <w:rsid w:val="00185759"/>
    <w:rsid w:val="00185C13"/>
    <w:rsid w:val="00185F38"/>
    <w:rsid w:val="00186DAF"/>
    <w:rsid w:val="00187286"/>
    <w:rsid w:val="00187805"/>
    <w:rsid w:val="0019069C"/>
    <w:rsid w:val="0019079E"/>
    <w:rsid w:val="00190CAF"/>
    <w:rsid w:val="00190E73"/>
    <w:rsid w:val="00191ED9"/>
    <w:rsid w:val="0019348B"/>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E4C"/>
    <w:rsid w:val="001A28E6"/>
    <w:rsid w:val="001A2BC7"/>
    <w:rsid w:val="001A2E7D"/>
    <w:rsid w:val="001A304F"/>
    <w:rsid w:val="001A334E"/>
    <w:rsid w:val="001A3D50"/>
    <w:rsid w:val="001A42EA"/>
    <w:rsid w:val="001A4404"/>
    <w:rsid w:val="001A4BF5"/>
    <w:rsid w:val="001A5742"/>
    <w:rsid w:val="001A59F3"/>
    <w:rsid w:val="001A603B"/>
    <w:rsid w:val="001A69D7"/>
    <w:rsid w:val="001A7566"/>
    <w:rsid w:val="001A77AC"/>
    <w:rsid w:val="001A7922"/>
    <w:rsid w:val="001A7F7D"/>
    <w:rsid w:val="001B0408"/>
    <w:rsid w:val="001B1D27"/>
    <w:rsid w:val="001B2816"/>
    <w:rsid w:val="001B2879"/>
    <w:rsid w:val="001B2C78"/>
    <w:rsid w:val="001B2E6B"/>
    <w:rsid w:val="001B3F13"/>
    <w:rsid w:val="001B404D"/>
    <w:rsid w:val="001B407F"/>
    <w:rsid w:val="001B4EDE"/>
    <w:rsid w:val="001B5A26"/>
    <w:rsid w:val="001B64AC"/>
    <w:rsid w:val="001B6E98"/>
    <w:rsid w:val="001B7B84"/>
    <w:rsid w:val="001B7C79"/>
    <w:rsid w:val="001C00BB"/>
    <w:rsid w:val="001C0697"/>
    <w:rsid w:val="001C099A"/>
    <w:rsid w:val="001C0BDB"/>
    <w:rsid w:val="001C0DD8"/>
    <w:rsid w:val="001C0EBA"/>
    <w:rsid w:val="001C1ECE"/>
    <w:rsid w:val="001C2388"/>
    <w:rsid w:val="001C2DE3"/>
    <w:rsid w:val="001C3197"/>
    <w:rsid w:val="001C347B"/>
    <w:rsid w:val="001C34AC"/>
    <w:rsid w:val="001C408C"/>
    <w:rsid w:val="001C420D"/>
    <w:rsid w:val="001C4B3C"/>
    <w:rsid w:val="001C6490"/>
    <w:rsid w:val="001C740E"/>
    <w:rsid w:val="001C7BEE"/>
    <w:rsid w:val="001D035A"/>
    <w:rsid w:val="001D26C6"/>
    <w:rsid w:val="001D2B7A"/>
    <w:rsid w:val="001D2F3C"/>
    <w:rsid w:val="001D4109"/>
    <w:rsid w:val="001D4393"/>
    <w:rsid w:val="001D482D"/>
    <w:rsid w:val="001D64D7"/>
    <w:rsid w:val="001D6571"/>
    <w:rsid w:val="001D791A"/>
    <w:rsid w:val="001D7F99"/>
    <w:rsid w:val="001E06FD"/>
    <w:rsid w:val="001E0A34"/>
    <w:rsid w:val="001E0C9A"/>
    <w:rsid w:val="001E1873"/>
    <w:rsid w:val="001E2714"/>
    <w:rsid w:val="001E2A66"/>
    <w:rsid w:val="001E2B18"/>
    <w:rsid w:val="001E2F6F"/>
    <w:rsid w:val="001E3DAD"/>
    <w:rsid w:val="001E3E2C"/>
    <w:rsid w:val="001E46C0"/>
    <w:rsid w:val="001E4848"/>
    <w:rsid w:val="001E4BF1"/>
    <w:rsid w:val="001E55E0"/>
    <w:rsid w:val="001E5A43"/>
    <w:rsid w:val="001E60CC"/>
    <w:rsid w:val="001E6619"/>
    <w:rsid w:val="001E7051"/>
    <w:rsid w:val="001E791A"/>
    <w:rsid w:val="001E7EE7"/>
    <w:rsid w:val="001E7FE0"/>
    <w:rsid w:val="001F0952"/>
    <w:rsid w:val="001F1C93"/>
    <w:rsid w:val="001F1D4A"/>
    <w:rsid w:val="001F1F18"/>
    <w:rsid w:val="001F1F4C"/>
    <w:rsid w:val="001F26AA"/>
    <w:rsid w:val="001F2B1F"/>
    <w:rsid w:val="001F2CEC"/>
    <w:rsid w:val="001F350D"/>
    <w:rsid w:val="001F3CBA"/>
    <w:rsid w:val="001F40E0"/>
    <w:rsid w:val="001F45A0"/>
    <w:rsid w:val="001F556E"/>
    <w:rsid w:val="001F5BAA"/>
    <w:rsid w:val="001F5CF8"/>
    <w:rsid w:val="001F5DE3"/>
    <w:rsid w:val="001F62F3"/>
    <w:rsid w:val="001F6380"/>
    <w:rsid w:val="001F6A65"/>
    <w:rsid w:val="001F712C"/>
    <w:rsid w:val="001F7265"/>
    <w:rsid w:val="00201498"/>
    <w:rsid w:val="00201699"/>
    <w:rsid w:val="00201A71"/>
    <w:rsid w:val="002021DE"/>
    <w:rsid w:val="00202257"/>
    <w:rsid w:val="0020354A"/>
    <w:rsid w:val="002040D8"/>
    <w:rsid w:val="002047D4"/>
    <w:rsid w:val="002052D4"/>
    <w:rsid w:val="0020590F"/>
    <w:rsid w:val="00205A85"/>
    <w:rsid w:val="00205D3E"/>
    <w:rsid w:val="00207792"/>
    <w:rsid w:val="00210727"/>
    <w:rsid w:val="00210C3C"/>
    <w:rsid w:val="002114B8"/>
    <w:rsid w:val="00211EAB"/>
    <w:rsid w:val="00212070"/>
    <w:rsid w:val="00212177"/>
    <w:rsid w:val="002124AB"/>
    <w:rsid w:val="00212E14"/>
    <w:rsid w:val="0021317F"/>
    <w:rsid w:val="002134B1"/>
    <w:rsid w:val="00213DA1"/>
    <w:rsid w:val="002143E3"/>
    <w:rsid w:val="0021487F"/>
    <w:rsid w:val="002158F5"/>
    <w:rsid w:val="00215C81"/>
    <w:rsid w:val="0021656B"/>
    <w:rsid w:val="002165C9"/>
    <w:rsid w:val="00216E9D"/>
    <w:rsid w:val="00217A8D"/>
    <w:rsid w:val="002206A4"/>
    <w:rsid w:val="00222196"/>
    <w:rsid w:val="00222261"/>
    <w:rsid w:val="002226C9"/>
    <w:rsid w:val="00222900"/>
    <w:rsid w:val="00222C24"/>
    <w:rsid w:val="0022397E"/>
    <w:rsid w:val="00223994"/>
    <w:rsid w:val="0022407F"/>
    <w:rsid w:val="002251E9"/>
    <w:rsid w:val="002265DB"/>
    <w:rsid w:val="00227A1F"/>
    <w:rsid w:val="00230440"/>
    <w:rsid w:val="0023082E"/>
    <w:rsid w:val="00230923"/>
    <w:rsid w:val="00232D59"/>
    <w:rsid w:val="002330DE"/>
    <w:rsid w:val="00234178"/>
    <w:rsid w:val="002341D9"/>
    <w:rsid w:val="00235585"/>
    <w:rsid w:val="0023567C"/>
    <w:rsid w:val="00236075"/>
    <w:rsid w:val="0023725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BF0"/>
    <w:rsid w:val="00242E33"/>
    <w:rsid w:val="00244CF6"/>
    <w:rsid w:val="002460C9"/>
    <w:rsid w:val="002460CB"/>
    <w:rsid w:val="0024745F"/>
    <w:rsid w:val="00247B3D"/>
    <w:rsid w:val="00247D16"/>
    <w:rsid w:val="002509F2"/>
    <w:rsid w:val="00251012"/>
    <w:rsid w:val="002512FE"/>
    <w:rsid w:val="00251FDB"/>
    <w:rsid w:val="00255111"/>
    <w:rsid w:val="0025513D"/>
    <w:rsid w:val="0025651A"/>
    <w:rsid w:val="00257233"/>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926"/>
    <w:rsid w:val="0026536D"/>
    <w:rsid w:val="0026673E"/>
    <w:rsid w:val="0027150C"/>
    <w:rsid w:val="00272815"/>
    <w:rsid w:val="00272B09"/>
    <w:rsid w:val="002741C3"/>
    <w:rsid w:val="00274772"/>
    <w:rsid w:val="00275381"/>
    <w:rsid w:val="002756B8"/>
    <w:rsid w:val="00276903"/>
    <w:rsid w:val="00276BC2"/>
    <w:rsid w:val="00277B37"/>
    <w:rsid w:val="00277BAF"/>
    <w:rsid w:val="002817A9"/>
    <w:rsid w:val="0028239F"/>
    <w:rsid w:val="0028256D"/>
    <w:rsid w:val="00284290"/>
    <w:rsid w:val="00284505"/>
    <w:rsid w:val="00286471"/>
    <w:rsid w:val="0028764C"/>
    <w:rsid w:val="00290491"/>
    <w:rsid w:val="00290650"/>
    <w:rsid w:val="0029101E"/>
    <w:rsid w:val="00291459"/>
    <w:rsid w:val="002916C0"/>
    <w:rsid w:val="00291787"/>
    <w:rsid w:val="002917D3"/>
    <w:rsid w:val="00291FA8"/>
    <w:rsid w:val="002922D0"/>
    <w:rsid w:val="002925EC"/>
    <w:rsid w:val="00293B45"/>
    <w:rsid w:val="00294409"/>
    <w:rsid w:val="002955D0"/>
    <w:rsid w:val="00295653"/>
    <w:rsid w:val="00296AD1"/>
    <w:rsid w:val="00296F86"/>
    <w:rsid w:val="002A0FBC"/>
    <w:rsid w:val="002A1592"/>
    <w:rsid w:val="002A2394"/>
    <w:rsid w:val="002A3438"/>
    <w:rsid w:val="002A3462"/>
    <w:rsid w:val="002A399A"/>
    <w:rsid w:val="002A3A24"/>
    <w:rsid w:val="002A4113"/>
    <w:rsid w:val="002A4130"/>
    <w:rsid w:val="002A4230"/>
    <w:rsid w:val="002A55E4"/>
    <w:rsid w:val="002A5B17"/>
    <w:rsid w:val="002A6125"/>
    <w:rsid w:val="002A6169"/>
    <w:rsid w:val="002A6675"/>
    <w:rsid w:val="002A6CBC"/>
    <w:rsid w:val="002A79C3"/>
    <w:rsid w:val="002A7BF7"/>
    <w:rsid w:val="002B0212"/>
    <w:rsid w:val="002B1E0D"/>
    <w:rsid w:val="002B28CE"/>
    <w:rsid w:val="002B2BB7"/>
    <w:rsid w:val="002B4D8A"/>
    <w:rsid w:val="002B674C"/>
    <w:rsid w:val="002B7605"/>
    <w:rsid w:val="002B7CAE"/>
    <w:rsid w:val="002C0382"/>
    <w:rsid w:val="002C0675"/>
    <w:rsid w:val="002C0B9F"/>
    <w:rsid w:val="002C1104"/>
    <w:rsid w:val="002C22A3"/>
    <w:rsid w:val="002C32BB"/>
    <w:rsid w:val="002C3791"/>
    <w:rsid w:val="002C3E80"/>
    <w:rsid w:val="002C5FB8"/>
    <w:rsid w:val="002C6B99"/>
    <w:rsid w:val="002C70E2"/>
    <w:rsid w:val="002D2027"/>
    <w:rsid w:val="002D29BE"/>
    <w:rsid w:val="002D36EB"/>
    <w:rsid w:val="002D37F4"/>
    <w:rsid w:val="002D3CA8"/>
    <w:rsid w:val="002D4EF6"/>
    <w:rsid w:val="002D5442"/>
    <w:rsid w:val="002D5C09"/>
    <w:rsid w:val="002D5D71"/>
    <w:rsid w:val="002D5ECF"/>
    <w:rsid w:val="002D685D"/>
    <w:rsid w:val="002D6AA5"/>
    <w:rsid w:val="002D6BC2"/>
    <w:rsid w:val="002D6DF0"/>
    <w:rsid w:val="002D6F61"/>
    <w:rsid w:val="002D6FA5"/>
    <w:rsid w:val="002E063A"/>
    <w:rsid w:val="002E12F9"/>
    <w:rsid w:val="002E13A6"/>
    <w:rsid w:val="002E2822"/>
    <w:rsid w:val="002E292E"/>
    <w:rsid w:val="002E3D42"/>
    <w:rsid w:val="002E41C0"/>
    <w:rsid w:val="002E7904"/>
    <w:rsid w:val="002F0456"/>
    <w:rsid w:val="002F045E"/>
    <w:rsid w:val="002F0BD8"/>
    <w:rsid w:val="002F0CD2"/>
    <w:rsid w:val="002F1CB1"/>
    <w:rsid w:val="002F241C"/>
    <w:rsid w:val="002F2584"/>
    <w:rsid w:val="002F38FC"/>
    <w:rsid w:val="002F47E8"/>
    <w:rsid w:val="002F48B9"/>
    <w:rsid w:val="002F6951"/>
    <w:rsid w:val="002F71FC"/>
    <w:rsid w:val="002F72ED"/>
    <w:rsid w:val="00300A54"/>
    <w:rsid w:val="00301409"/>
    <w:rsid w:val="00301AF9"/>
    <w:rsid w:val="00301BC1"/>
    <w:rsid w:val="00301EFC"/>
    <w:rsid w:val="00302A2A"/>
    <w:rsid w:val="00302B2B"/>
    <w:rsid w:val="00302B56"/>
    <w:rsid w:val="00302D67"/>
    <w:rsid w:val="003031B0"/>
    <w:rsid w:val="003038D6"/>
    <w:rsid w:val="00303E11"/>
    <w:rsid w:val="00304769"/>
    <w:rsid w:val="00305017"/>
    <w:rsid w:val="003052A4"/>
    <w:rsid w:val="003052A5"/>
    <w:rsid w:val="00305744"/>
    <w:rsid w:val="00305AA3"/>
    <w:rsid w:val="00305ACC"/>
    <w:rsid w:val="00306080"/>
    <w:rsid w:val="00307228"/>
    <w:rsid w:val="00307FD1"/>
    <w:rsid w:val="00311AF3"/>
    <w:rsid w:val="00311B47"/>
    <w:rsid w:val="003121E9"/>
    <w:rsid w:val="0031220D"/>
    <w:rsid w:val="003124A6"/>
    <w:rsid w:val="00312527"/>
    <w:rsid w:val="0031258E"/>
    <w:rsid w:val="00312B71"/>
    <w:rsid w:val="0031368E"/>
    <w:rsid w:val="00313E79"/>
    <w:rsid w:val="003149E1"/>
    <w:rsid w:val="00314DF0"/>
    <w:rsid w:val="00315888"/>
    <w:rsid w:val="00315A6E"/>
    <w:rsid w:val="00315C48"/>
    <w:rsid w:val="00315D22"/>
    <w:rsid w:val="0031675D"/>
    <w:rsid w:val="003169FB"/>
    <w:rsid w:val="00316D68"/>
    <w:rsid w:val="00317227"/>
    <w:rsid w:val="00317720"/>
    <w:rsid w:val="00317BA6"/>
    <w:rsid w:val="00320DDA"/>
    <w:rsid w:val="00320FC0"/>
    <w:rsid w:val="0032107F"/>
    <w:rsid w:val="0032109D"/>
    <w:rsid w:val="00321AB5"/>
    <w:rsid w:val="00323A7F"/>
    <w:rsid w:val="00324190"/>
    <w:rsid w:val="00325EA8"/>
    <w:rsid w:val="00327039"/>
    <w:rsid w:val="003270A7"/>
    <w:rsid w:val="003312E7"/>
    <w:rsid w:val="00331C4B"/>
    <w:rsid w:val="00331C50"/>
    <w:rsid w:val="003324ED"/>
    <w:rsid w:val="00332FD3"/>
    <w:rsid w:val="003339E9"/>
    <w:rsid w:val="00333E32"/>
    <w:rsid w:val="003340DA"/>
    <w:rsid w:val="0033425B"/>
    <w:rsid w:val="003344F9"/>
    <w:rsid w:val="0033553B"/>
    <w:rsid w:val="0033621E"/>
    <w:rsid w:val="00336FD5"/>
    <w:rsid w:val="00341964"/>
    <w:rsid w:val="00341A1C"/>
    <w:rsid w:val="0034207D"/>
    <w:rsid w:val="00342FB2"/>
    <w:rsid w:val="003435EC"/>
    <w:rsid w:val="00343CDF"/>
    <w:rsid w:val="00343D8F"/>
    <w:rsid w:val="00344AD0"/>
    <w:rsid w:val="003467BB"/>
    <w:rsid w:val="0034708D"/>
    <w:rsid w:val="0034709D"/>
    <w:rsid w:val="0034776C"/>
    <w:rsid w:val="00347B94"/>
    <w:rsid w:val="00347FAD"/>
    <w:rsid w:val="00350A4E"/>
    <w:rsid w:val="0035128E"/>
    <w:rsid w:val="00351B31"/>
    <w:rsid w:val="0035227C"/>
    <w:rsid w:val="003528CE"/>
    <w:rsid w:val="003534CE"/>
    <w:rsid w:val="00353A71"/>
    <w:rsid w:val="00353EAC"/>
    <w:rsid w:val="00354647"/>
    <w:rsid w:val="0035544D"/>
    <w:rsid w:val="003554B1"/>
    <w:rsid w:val="00355836"/>
    <w:rsid w:val="00355D4A"/>
    <w:rsid w:val="00356616"/>
    <w:rsid w:val="0035681E"/>
    <w:rsid w:val="00356A65"/>
    <w:rsid w:val="0036049D"/>
    <w:rsid w:val="003612F8"/>
    <w:rsid w:val="00361E57"/>
    <w:rsid w:val="0036274D"/>
    <w:rsid w:val="00363900"/>
    <w:rsid w:val="00363D32"/>
    <w:rsid w:val="00363DFE"/>
    <w:rsid w:val="00363EFD"/>
    <w:rsid w:val="0036476A"/>
    <w:rsid w:val="00364BE2"/>
    <w:rsid w:val="00365A24"/>
    <w:rsid w:val="00366426"/>
    <w:rsid w:val="0036681D"/>
    <w:rsid w:val="003671DB"/>
    <w:rsid w:val="00367346"/>
    <w:rsid w:val="0037003F"/>
    <w:rsid w:val="00370164"/>
    <w:rsid w:val="0037073E"/>
    <w:rsid w:val="00370A7B"/>
    <w:rsid w:val="00370FC3"/>
    <w:rsid w:val="003710A5"/>
    <w:rsid w:val="00371759"/>
    <w:rsid w:val="0037215F"/>
    <w:rsid w:val="003725BF"/>
    <w:rsid w:val="00372C22"/>
    <w:rsid w:val="00373527"/>
    <w:rsid w:val="00373747"/>
    <w:rsid w:val="00373889"/>
    <w:rsid w:val="003738F9"/>
    <w:rsid w:val="00373FF8"/>
    <w:rsid w:val="00374822"/>
    <w:rsid w:val="00374B55"/>
    <w:rsid w:val="00374C52"/>
    <w:rsid w:val="00375259"/>
    <w:rsid w:val="003756B4"/>
    <w:rsid w:val="00375CF6"/>
    <w:rsid w:val="003764F3"/>
    <w:rsid w:val="00377203"/>
    <w:rsid w:val="003801FA"/>
    <w:rsid w:val="003804A9"/>
    <w:rsid w:val="00380E03"/>
    <w:rsid w:val="00381227"/>
    <w:rsid w:val="003813F0"/>
    <w:rsid w:val="00383175"/>
    <w:rsid w:val="0038450B"/>
    <w:rsid w:val="003845B5"/>
    <w:rsid w:val="00384833"/>
    <w:rsid w:val="00384AB3"/>
    <w:rsid w:val="00385032"/>
    <w:rsid w:val="00385F53"/>
    <w:rsid w:val="00386057"/>
    <w:rsid w:val="00386468"/>
    <w:rsid w:val="003870F8"/>
    <w:rsid w:val="00387F8C"/>
    <w:rsid w:val="003916B5"/>
    <w:rsid w:val="003924C1"/>
    <w:rsid w:val="003928A9"/>
    <w:rsid w:val="00392AD6"/>
    <w:rsid w:val="00392B6E"/>
    <w:rsid w:val="00392E7B"/>
    <w:rsid w:val="00392F12"/>
    <w:rsid w:val="0039349E"/>
    <w:rsid w:val="0039389C"/>
    <w:rsid w:val="00393F19"/>
    <w:rsid w:val="0039423B"/>
    <w:rsid w:val="003945F4"/>
    <w:rsid w:val="00396532"/>
    <w:rsid w:val="0039766A"/>
    <w:rsid w:val="003A09BD"/>
    <w:rsid w:val="003A0AD6"/>
    <w:rsid w:val="003A11F9"/>
    <w:rsid w:val="003A1D97"/>
    <w:rsid w:val="003A33E2"/>
    <w:rsid w:val="003A373B"/>
    <w:rsid w:val="003A4F04"/>
    <w:rsid w:val="003A5A4A"/>
    <w:rsid w:val="003A5EC2"/>
    <w:rsid w:val="003A6E0A"/>
    <w:rsid w:val="003A79DD"/>
    <w:rsid w:val="003A7D5B"/>
    <w:rsid w:val="003B129C"/>
    <w:rsid w:val="003B16D5"/>
    <w:rsid w:val="003B1A63"/>
    <w:rsid w:val="003B22AF"/>
    <w:rsid w:val="003B2A75"/>
    <w:rsid w:val="003B352B"/>
    <w:rsid w:val="003B3928"/>
    <w:rsid w:val="003B40C2"/>
    <w:rsid w:val="003B446E"/>
    <w:rsid w:val="003B4907"/>
    <w:rsid w:val="003B4F40"/>
    <w:rsid w:val="003B4F70"/>
    <w:rsid w:val="003B5148"/>
    <w:rsid w:val="003B6102"/>
    <w:rsid w:val="003B6995"/>
    <w:rsid w:val="003B6BA8"/>
    <w:rsid w:val="003C278E"/>
    <w:rsid w:val="003C27D2"/>
    <w:rsid w:val="003C2B7D"/>
    <w:rsid w:val="003C3063"/>
    <w:rsid w:val="003C30AE"/>
    <w:rsid w:val="003C36BA"/>
    <w:rsid w:val="003C39F9"/>
    <w:rsid w:val="003C43BA"/>
    <w:rsid w:val="003C4D64"/>
    <w:rsid w:val="003C4DAC"/>
    <w:rsid w:val="003C4E0F"/>
    <w:rsid w:val="003C511A"/>
    <w:rsid w:val="003C53FD"/>
    <w:rsid w:val="003C5B39"/>
    <w:rsid w:val="003C6330"/>
    <w:rsid w:val="003C63F3"/>
    <w:rsid w:val="003C6ED0"/>
    <w:rsid w:val="003C79B0"/>
    <w:rsid w:val="003C7EC9"/>
    <w:rsid w:val="003D05F3"/>
    <w:rsid w:val="003D0FB5"/>
    <w:rsid w:val="003D346A"/>
    <w:rsid w:val="003D4320"/>
    <w:rsid w:val="003D448D"/>
    <w:rsid w:val="003D4A97"/>
    <w:rsid w:val="003D4CD6"/>
    <w:rsid w:val="003D510C"/>
    <w:rsid w:val="003D637A"/>
    <w:rsid w:val="003D6CCD"/>
    <w:rsid w:val="003D79F2"/>
    <w:rsid w:val="003E034B"/>
    <w:rsid w:val="003E10FA"/>
    <w:rsid w:val="003E13C2"/>
    <w:rsid w:val="003E2144"/>
    <w:rsid w:val="003E38FD"/>
    <w:rsid w:val="003E3F88"/>
    <w:rsid w:val="003E4088"/>
    <w:rsid w:val="003E40EE"/>
    <w:rsid w:val="003E418D"/>
    <w:rsid w:val="003E5490"/>
    <w:rsid w:val="003E65EA"/>
    <w:rsid w:val="003E68D3"/>
    <w:rsid w:val="003E7C8F"/>
    <w:rsid w:val="003E7E92"/>
    <w:rsid w:val="003F1EF4"/>
    <w:rsid w:val="003F2069"/>
    <w:rsid w:val="003F2528"/>
    <w:rsid w:val="003F27C2"/>
    <w:rsid w:val="003F2CD4"/>
    <w:rsid w:val="003F36B0"/>
    <w:rsid w:val="003F4338"/>
    <w:rsid w:val="003F5233"/>
    <w:rsid w:val="003F65E8"/>
    <w:rsid w:val="003F6C46"/>
    <w:rsid w:val="003F7A2B"/>
    <w:rsid w:val="003F7BA0"/>
    <w:rsid w:val="003F7E4B"/>
    <w:rsid w:val="0040091B"/>
    <w:rsid w:val="00401C76"/>
    <w:rsid w:val="00402959"/>
    <w:rsid w:val="00402A36"/>
    <w:rsid w:val="004032EB"/>
    <w:rsid w:val="004037E0"/>
    <w:rsid w:val="00403AF6"/>
    <w:rsid w:val="0040462C"/>
    <w:rsid w:val="004054DB"/>
    <w:rsid w:val="0040587A"/>
    <w:rsid w:val="00405BD4"/>
    <w:rsid w:val="004062E1"/>
    <w:rsid w:val="0040730E"/>
    <w:rsid w:val="00410B93"/>
    <w:rsid w:val="004110E8"/>
    <w:rsid w:val="00411735"/>
    <w:rsid w:val="004130FC"/>
    <w:rsid w:val="00414619"/>
    <w:rsid w:val="00414F60"/>
    <w:rsid w:val="0041514F"/>
    <w:rsid w:val="004159DE"/>
    <w:rsid w:val="00415CFE"/>
    <w:rsid w:val="00416CC1"/>
    <w:rsid w:val="0041721B"/>
    <w:rsid w:val="00417EA1"/>
    <w:rsid w:val="00420EB2"/>
    <w:rsid w:val="00421294"/>
    <w:rsid w:val="00421547"/>
    <w:rsid w:val="0042154E"/>
    <w:rsid w:val="00421C95"/>
    <w:rsid w:val="00422415"/>
    <w:rsid w:val="004226F1"/>
    <w:rsid w:val="004237E4"/>
    <w:rsid w:val="00423FB5"/>
    <w:rsid w:val="004243FF"/>
    <w:rsid w:val="004244DA"/>
    <w:rsid w:val="0042489B"/>
    <w:rsid w:val="00424AB3"/>
    <w:rsid w:val="0042513D"/>
    <w:rsid w:val="004258E6"/>
    <w:rsid w:val="00426218"/>
    <w:rsid w:val="004266F3"/>
    <w:rsid w:val="004273AD"/>
    <w:rsid w:val="00427569"/>
    <w:rsid w:val="00427ECA"/>
    <w:rsid w:val="00430B4C"/>
    <w:rsid w:val="004310F5"/>
    <w:rsid w:val="00431235"/>
    <w:rsid w:val="0043161C"/>
    <w:rsid w:val="00431DC2"/>
    <w:rsid w:val="00431EDB"/>
    <w:rsid w:val="00432651"/>
    <w:rsid w:val="004336E5"/>
    <w:rsid w:val="0043372C"/>
    <w:rsid w:val="004337C0"/>
    <w:rsid w:val="00433E60"/>
    <w:rsid w:val="00434884"/>
    <w:rsid w:val="00434A6B"/>
    <w:rsid w:val="00434B78"/>
    <w:rsid w:val="004355A2"/>
    <w:rsid w:val="00435A16"/>
    <w:rsid w:val="00436037"/>
    <w:rsid w:val="00436BE3"/>
    <w:rsid w:val="00437088"/>
    <w:rsid w:val="00440836"/>
    <w:rsid w:val="00440E69"/>
    <w:rsid w:val="004418CE"/>
    <w:rsid w:val="00441F46"/>
    <w:rsid w:val="00442559"/>
    <w:rsid w:val="00442EC2"/>
    <w:rsid w:val="00442FE0"/>
    <w:rsid w:val="0044364C"/>
    <w:rsid w:val="00443670"/>
    <w:rsid w:val="00443972"/>
    <w:rsid w:val="00444DA3"/>
    <w:rsid w:val="00445856"/>
    <w:rsid w:val="00446016"/>
    <w:rsid w:val="00446124"/>
    <w:rsid w:val="00446741"/>
    <w:rsid w:val="004470BE"/>
    <w:rsid w:val="004475E0"/>
    <w:rsid w:val="004476EB"/>
    <w:rsid w:val="0045024B"/>
    <w:rsid w:val="00450346"/>
    <w:rsid w:val="004503CC"/>
    <w:rsid w:val="00450CEE"/>
    <w:rsid w:val="004510B6"/>
    <w:rsid w:val="004512E3"/>
    <w:rsid w:val="0045169E"/>
    <w:rsid w:val="004524F4"/>
    <w:rsid w:val="0045263F"/>
    <w:rsid w:val="00453E15"/>
    <w:rsid w:val="00453F73"/>
    <w:rsid w:val="00454F20"/>
    <w:rsid w:val="00457260"/>
    <w:rsid w:val="004579C4"/>
    <w:rsid w:val="00457DEA"/>
    <w:rsid w:val="0046085B"/>
    <w:rsid w:val="00460AFB"/>
    <w:rsid w:val="00460E40"/>
    <w:rsid w:val="00461167"/>
    <w:rsid w:val="00461A2F"/>
    <w:rsid w:val="00461BD9"/>
    <w:rsid w:val="004625DE"/>
    <w:rsid w:val="004626E7"/>
    <w:rsid w:val="00462ABF"/>
    <w:rsid w:val="00463992"/>
    <w:rsid w:val="00463FA3"/>
    <w:rsid w:val="00463FD7"/>
    <w:rsid w:val="00464680"/>
    <w:rsid w:val="004649C9"/>
    <w:rsid w:val="00464A55"/>
    <w:rsid w:val="004651E8"/>
    <w:rsid w:val="00465D44"/>
    <w:rsid w:val="00465F65"/>
    <w:rsid w:val="00466523"/>
    <w:rsid w:val="00467FCA"/>
    <w:rsid w:val="00470DA2"/>
    <w:rsid w:val="004719BA"/>
    <w:rsid w:val="00471D25"/>
    <w:rsid w:val="00471E1F"/>
    <w:rsid w:val="00473C13"/>
    <w:rsid w:val="00474118"/>
    <w:rsid w:val="0047443D"/>
    <w:rsid w:val="0047486B"/>
    <w:rsid w:val="004756FE"/>
    <w:rsid w:val="0047599C"/>
    <w:rsid w:val="00477FBA"/>
    <w:rsid w:val="004800C5"/>
    <w:rsid w:val="00480160"/>
    <w:rsid w:val="00480326"/>
    <w:rsid w:val="004812A0"/>
    <w:rsid w:val="00481F19"/>
    <w:rsid w:val="004823BE"/>
    <w:rsid w:val="00482621"/>
    <w:rsid w:val="00482819"/>
    <w:rsid w:val="004836B0"/>
    <w:rsid w:val="00483C25"/>
    <w:rsid w:val="00484874"/>
    <w:rsid w:val="00485DA5"/>
    <w:rsid w:val="0048628C"/>
    <w:rsid w:val="00487187"/>
    <w:rsid w:val="00487FCD"/>
    <w:rsid w:val="00492771"/>
    <w:rsid w:val="004929B0"/>
    <w:rsid w:val="00492BFF"/>
    <w:rsid w:val="00492DCD"/>
    <w:rsid w:val="00493491"/>
    <w:rsid w:val="00495423"/>
    <w:rsid w:val="00495764"/>
    <w:rsid w:val="00495799"/>
    <w:rsid w:val="0049620A"/>
    <w:rsid w:val="00496E15"/>
    <w:rsid w:val="00497E60"/>
    <w:rsid w:val="00497EEC"/>
    <w:rsid w:val="004A09FC"/>
    <w:rsid w:val="004A0C7B"/>
    <w:rsid w:val="004A14E2"/>
    <w:rsid w:val="004A1598"/>
    <w:rsid w:val="004A17F8"/>
    <w:rsid w:val="004A2C1C"/>
    <w:rsid w:val="004A3EE9"/>
    <w:rsid w:val="004A46E5"/>
    <w:rsid w:val="004A47B5"/>
    <w:rsid w:val="004A5AFD"/>
    <w:rsid w:val="004A61CD"/>
    <w:rsid w:val="004A6BB5"/>
    <w:rsid w:val="004A7086"/>
    <w:rsid w:val="004B0273"/>
    <w:rsid w:val="004B03B4"/>
    <w:rsid w:val="004B0A0D"/>
    <w:rsid w:val="004B0DEC"/>
    <w:rsid w:val="004B1B43"/>
    <w:rsid w:val="004B30A8"/>
    <w:rsid w:val="004B3912"/>
    <w:rsid w:val="004B3A10"/>
    <w:rsid w:val="004B40C7"/>
    <w:rsid w:val="004B469C"/>
    <w:rsid w:val="004B4EC7"/>
    <w:rsid w:val="004B62DC"/>
    <w:rsid w:val="004B7E16"/>
    <w:rsid w:val="004C0265"/>
    <w:rsid w:val="004C159C"/>
    <w:rsid w:val="004C16F4"/>
    <w:rsid w:val="004C250F"/>
    <w:rsid w:val="004C272B"/>
    <w:rsid w:val="004C2DA6"/>
    <w:rsid w:val="004C3C49"/>
    <w:rsid w:val="004C3E67"/>
    <w:rsid w:val="004C4834"/>
    <w:rsid w:val="004C4990"/>
    <w:rsid w:val="004C576B"/>
    <w:rsid w:val="004C5D05"/>
    <w:rsid w:val="004C6931"/>
    <w:rsid w:val="004D0570"/>
    <w:rsid w:val="004D0E76"/>
    <w:rsid w:val="004D116B"/>
    <w:rsid w:val="004D148C"/>
    <w:rsid w:val="004D1A8C"/>
    <w:rsid w:val="004D27BB"/>
    <w:rsid w:val="004D2BC4"/>
    <w:rsid w:val="004D2BFC"/>
    <w:rsid w:val="004D3D0B"/>
    <w:rsid w:val="004D4218"/>
    <w:rsid w:val="004D44C0"/>
    <w:rsid w:val="004D5AE9"/>
    <w:rsid w:val="004D5EB8"/>
    <w:rsid w:val="004D74CD"/>
    <w:rsid w:val="004D75D4"/>
    <w:rsid w:val="004D780D"/>
    <w:rsid w:val="004D797D"/>
    <w:rsid w:val="004E01EA"/>
    <w:rsid w:val="004E059F"/>
    <w:rsid w:val="004E05F3"/>
    <w:rsid w:val="004E0C67"/>
    <w:rsid w:val="004E0CB1"/>
    <w:rsid w:val="004E0DFF"/>
    <w:rsid w:val="004E1AA5"/>
    <w:rsid w:val="004E29B5"/>
    <w:rsid w:val="004E3B79"/>
    <w:rsid w:val="004E48B7"/>
    <w:rsid w:val="004E502C"/>
    <w:rsid w:val="004E53F7"/>
    <w:rsid w:val="004E5BDD"/>
    <w:rsid w:val="004E6837"/>
    <w:rsid w:val="004E7163"/>
    <w:rsid w:val="004E799B"/>
    <w:rsid w:val="004F0228"/>
    <w:rsid w:val="004F1F53"/>
    <w:rsid w:val="004F23F0"/>
    <w:rsid w:val="004F247D"/>
    <w:rsid w:val="004F249F"/>
    <w:rsid w:val="004F257D"/>
    <w:rsid w:val="004F3EB3"/>
    <w:rsid w:val="004F4145"/>
    <w:rsid w:val="004F4ED7"/>
    <w:rsid w:val="004F60D4"/>
    <w:rsid w:val="004F62CB"/>
    <w:rsid w:val="004F688F"/>
    <w:rsid w:val="004F77A2"/>
    <w:rsid w:val="0050031A"/>
    <w:rsid w:val="00500977"/>
    <w:rsid w:val="00501074"/>
    <w:rsid w:val="00501C4C"/>
    <w:rsid w:val="005023A0"/>
    <w:rsid w:val="005034DB"/>
    <w:rsid w:val="00503BC7"/>
    <w:rsid w:val="005059F6"/>
    <w:rsid w:val="00506D41"/>
    <w:rsid w:val="00507150"/>
    <w:rsid w:val="00507D47"/>
    <w:rsid w:val="0051052A"/>
    <w:rsid w:val="0051052B"/>
    <w:rsid w:val="00510663"/>
    <w:rsid w:val="005109B7"/>
    <w:rsid w:val="00510E05"/>
    <w:rsid w:val="0051150B"/>
    <w:rsid w:val="0051282E"/>
    <w:rsid w:val="00513080"/>
    <w:rsid w:val="005130EE"/>
    <w:rsid w:val="00513511"/>
    <w:rsid w:val="005141A1"/>
    <w:rsid w:val="005143B5"/>
    <w:rsid w:val="00514DAC"/>
    <w:rsid w:val="00514FDD"/>
    <w:rsid w:val="005150E1"/>
    <w:rsid w:val="005151E6"/>
    <w:rsid w:val="005153D6"/>
    <w:rsid w:val="005166E8"/>
    <w:rsid w:val="00517FD5"/>
    <w:rsid w:val="00520B93"/>
    <w:rsid w:val="0052169B"/>
    <w:rsid w:val="00521BF0"/>
    <w:rsid w:val="00521DFE"/>
    <w:rsid w:val="00521F9C"/>
    <w:rsid w:val="005229A4"/>
    <w:rsid w:val="00523029"/>
    <w:rsid w:val="00523C73"/>
    <w:rsid w:val="00524DEF"/>
    <w:rsid w:val="00525378"/>
    <w:rsid w:val="00525573"/>
    <w:rsid w:val="00525C9A"/>
    <w:rsid w:val="00526051"/>
    <w:rsid w:val="00527089"/>
    <w:rsid w:val="0052725F"/>
    <w:rsid w:val="00527426"/>
    <w:rsid w:val="005274A3"/>
    <w:rsid w:val="00527EC5"/>
    <w:rsid w:val="0053178B"/>
    <w:rsid w:val="00531F56"/>
    <w:rsid w:val="00532768"/>
    <w:rsid w:val="00532C9D"/>
    <w:rsid w:val="005351E4"/>
    <w:rsid w:val="0053588F"/>
    <w:rsid w:val="00536F01"/>
    <w:rsid w:val="005372FB"/>
    <w:rsid w:val="0053798E"/>
    <w:rsid w:val="00537D7A"/>
    <w:rsid w:val="00537DD3"/>
    <w:rsid w:val="005400BF"/>
    <w:rsid w:val="005403D7"/>
    <w:rsid w:val="005406DC"/>
    <w:rsid w:val="0054085B"/>
    <w:rsid w:val="00540DB4"/>
    <w:rsid w:val="00542550"/>
    <w:rsid w:val="0054338F"/>
    <w:rsid w:val="005433C4"/>
    <w:rsid w:val="0054460D"/>
    <w:rsid w:val="00544798"/>
    <w:rsid w:val="005454B2"/>
    <w:rsid w:val="005456E2"/>
    <w:rsid w:val="00546884"/>
    <w:rsid w:val="00546B70"/>
    <w:rsid w:val="005509B8"/>
    <w:rsid w:val="00550B17"/>
    <w:rsid w:val="0055124B"/>
    <w:rsid w:val="0055126C"/>
    <w:rsid w:val="00551359"/>
    <w:rsid w:val="0055159C"/>
    <w:rsid w:val="00551A0A"/>
    <w:rsid w:val="00552254"/>
    <w:rsid w:val="005537AE"/>
    <w:rsid w:val="005537B4"/>
    <w:rsid w:val="00553C6D"/>
    <w:rsid w:val="00553FEF"/>
    <w:rsid w:val="0055441A"/>
    <w:rsid w:val="00555043"/>
    <w:rsid w:val="00555DD8"/>
    <w:rsid w:val="00556736"/>
    <w:rsid w:val="00557389"/>
    <w:rsid w:val="00557667"/>
    <w:rsid w:val="005578D8"/>
    <w:rsid w:val="00557934"/>
    <w:rsid w:val="005603C4"/>
    <w:rsid w:val="005605C5"/>
    <w:rsid w:val="00560804"/>
    <w:rsid w:val="00560872"/>
    <w:rsid w:val="0056197F"/>
    <w:rsid w:val="00561D09"/>
    <w:rsid w:val="00561DF1"/>
    <w:rsid w:val="00561F78"/>
    <w:rsid w:val="00562BCF"/>
    <w:rsid w:val="00562CB7"/>
    <w:rsid w:val="005631B0"/>
    <w:rsid w:val="00563502"/>
    <w:rsid w:val="00563511"/>
    <w:rsid w:val="00563E40"/>
    <w:rsid w:val="005642E7"/>
    <w:rsid w:val="005650C7"/>
    <w:rsid w:val="00565C5D"/>
    <w:rsid w:val="00565C91"/>
    <w:rsid w:val="00566721"/>
    <w:rsid w:val="00567A38"/>
    <w:rsid w:val="00567B5A"/>
    <w:rsid w:val="00567C1E"/>
    <w:rsid w:val="00570856"/>
    <w:rsid w:val="00570A0F"/>
    <w:rsid w:val="00571086"/>
    <w:rsid w:val="00571D84"/>
    <w:rsid w:val="00571E7D"/>
    <w:rsid w:val="00572009"/>
    <w:rsid w:val="005724D6"/>
    <w:rsid w:val="00573475"/>
    <w:rsid w:val="005734ED"/>
    <w:rsid w:val="00573CD6"/>
    <w:rsid w:val="00573F9E"/>
    <w:rsid w:val="00574CC6"/>
    <w:rsid w:val="00575329"/>
    <w:rsid w:val="0057539B"/>
    <w:rsid w:val="005760E4"/>
    <w:rsid w:val="00576471"/>
    <w:rsid w:val="00576B85"/>
    <w:rsid w:val="00576F71"/>
    <w:rsid w:val="00581BB2"/>
    <w:rsid w:val="00581D6A"/>
    <w:rsid w:val="00581EE4"/>
    <w:rsid w:val="00582124"/>
    <w:rsid w:val="00583254"/>
    <w:rsid w:val="005836CD"/>
    <w:rsid w:val="005837B0"/>
    <w:rsid w:val="005837D6"/>
    <w:rsid w:val="0058419B"/>
    <w:rsid w:val="00586E7D"/>
    <w:rsid w:val="00587B8E"/>
    <w:rsid w:val="00587B9D"/>
    <w:rsid w:val="00590D75"/>
    <w:rsid w:val="00592B19"/>
    <w:rsid w:val="00592D0F"/>
    <w:rsid w:val="005945B8"/>
    <w:rsid w:val="00594885"/>
    <w:rsid w:val="005948E1"/>
    <w:rsid w:val="00594B49"/>
    <w:rsid w:val="00596703"/>
    <w:rsid w:val="0059689F"/>
    <w:rsid w:val="005979AE"/>
    <w:rsid w:val="00597D30"/>
    <w:rsid w:val="005A0BFA"/>
    <w:rsid w:val="005A11A8"/>
    <w:rsid w:val="005A263D"/>
    <w:rsid w:val="005A330A"/>
    <w:rsid w:val="005A37BF"/>
    <w:rsid w:val="005A38E4"/>
    <w:rsid w:val="005A4574"/>
    <w:rsid w:val="005A5841"/>
    <w:rsid w:val="005A586C"/>
    <w:rsid w:val="005A748B"/>
    <w:rsid w:val="005A7ED3"/>
    <w:rsid w:val="005B0320"/>
    <w:rsid w:val="005B06C8"/>
    <w:rsid w:val="005B093A"/>
    <w:rsid w:val="005B0BAC"/>
    <w:rsid w:val="005B1062"/>
    <w:rsid w:val="005B1C94"/>
    <w:rsid w:val="005B3347"/>
    <w:rsid w:val="005B3437"/>
    <w:rsid w:val="005B35A8"/>
    <w:rsid w:val="005B3B3A"/>
    <w:rsid w:val="005B4A55"/>
    <w:rsid w:val="005B4A6B"/>
    <w:rsid w:val="005B580B"/>
    <w:rsid w:val="005B5D55"/>
    <w:rsid w:val="005B5DB5"/>
    <w:rsid w:val="005B6053"/>
    <w:rsid w:val="005B611B"/>
    <w:rsid w:val="005B6403"/>
    <w:rsid w:val="005B79D7"/>
    <w:rsid w:val="005B7C5B"/>
    <w:rsid w:val="005C060F"/>
    <w:rsid w:val="005C06CA"/>
    <w:rsid w:val="005C146F"/>
    <w:rsid w:val="005C1CC9"/>
    <w:rsid w:val="005C2068"/>
    <w:rsid w:val="005C252F"/>
    <w:rsid w:val="005C32CA"/>
    <w:rsid w:val="005C3B59"/>
    <w:rsid w:val="005C3FA8"/>
    <w:rsid w:val="005C430D"/>
    <w:rsid w:val="005C55F0"/>
    <w:rsid w:val="005C6C1A"/>
    <w:rsid w:val="005C7A03"/>
    <w:rsid w:val="005D0437"/>
    <w:rsid w:val="005D1C65"/>
    <w:rsid w:val="005D3443"/>
    <w:rsid w:val="005D3DCC"/>
    <w:rsid w:val="005D4BFE"/>
    <w:rsid w:val="005D540F"/>
    <w:rsid w:val="005D5BA0"/>
    <w:rsid w:val="005D654D"/>
    <w:rsid w:val="005D71DD"/>
    <w:rsid w:val="005D74A5"/>
    <w:rsid w:val="005D7DBC"/>
    <w:rsid w:val="005E0419"/>
    <w:rsid w:val="005E24B8"/>
    <w:rsid w:val="005E2DBD"/>
    <w:rsid w:val="005E337A"/>
    <w:rsid w:val="005E405D"/>
    <w:rsid w:val="005E423A"/>
    <w:rsid w:val="005E45F9"/>
    <w:rsid w:val="005E4659"/>
    <w:rsid w:val="005E52B8"/>
    <w:rsid w:val="005E5944"/>
    <w:rsid w:val="005E5D4E"/>
    <w:rsid w:val="005E6333"/>
    <w:rsid w:val="005E63AE"/>
    <w:rsid w:val="005E71D8"/>
    <w:rsid w:val="005E76C1"/>
    <w:rsid w:val="005F02D9"/>
    <w:rsid w:val="005F02EE"/>
    <w:rsid w:val="005F0853"/>
    <w:rsid w:val="005F1AC9"/>
    <w:rsid w:val="005F2612"/>
    <w:rsid w:val="005F2B0F"/>
    <w:rsid w:val="005F2E9D"/>
    <w:rsid w:val="005F3AE5"/>
    <w:rsid w:val="005F437F"/>
    <w:rsid w:val="005F4A6D"/>
    <w:rsid w:val="005F5479"/>
    <w:rsid w:val="005F5C50"/>
    <w:rsid w:val="005F605C"/>
    <w:rsid w:val="005F622B"/>
    <w:rsid w:val="005F6A86"/>
    <w:rsid w:val="005F6DF6"/>
    <w:rsid w:val="005F71A3"/>
    <w:rsid w:val="005F7776"/>
    <w:rsid w:val="0060069B"/>
    <w:rsid w:val="00600738"/>
    <w:rsid w:val="00601B0C"/>
    <w:rsid w:val="0060217D"/>
    <w:rsid w:val="006025B2"/>
    <w:rsid w:val="006033B5"/>
    <w:rsid w:val="006063C2"/>
    <w:rsid w:val="00606D98"/>
    <w:rsid w:val="00607990"/>
    <w:rsid w:val="006112D4"/>
    <w:rsid w:val="00612536"/>
    <w:rsid w:val="006132D8"/>
    <w:rsid w:val="0061351D"/>
    <w:rsid w:val="00613FA3"/>
    <w:rsid w:val="006142AE"/>
    <w:rsid w:val="006150BC"/>
    <w:rsid w:val="006152BC"/>
    <w:rsid w:val="006152C0"/>
    <w:rsid w:val="006153FE"/>
    <w:rsid w:val="006169D5"/>
    <w:rsid w:val="00616AFC"/>
    <w:rsid w:val="0061735E"/>
    <w:rsid w:val="006177F0"/>
    <w:rsid w:val="00617E33"/>
    <w:rsid w:val="00620212"/>
    <w:rsid w:val="006218D1"/>
    <w:rsid w:val="00621C63"/>
    <w:rsid w:val="0062238D"/>
    <w:rsid w:val="00622CDC"/>
    <w:rsid w:val="00623A97"/>
    <w:rsid w:val="00625F33"/>
    <w:rsid w:val="0062601E"/>
    <w:rsid w:val="00627214"/>
    <w:rsid w:val="0062733A"/>
    <w:rsid w:val="00627914"/>
    <w:rsid w:val="006279AC"/>
    <w:rsid w:val="006302AF"/>
    <w:rsid w:val="00631594"/>
    <w:rsid w:val="006315F1"/>
    <w:rsid w:val="00631F74"/>
    <w:rsid w:val="00632808"/>
    <w:rsid w:val="006329A1"/>
    <w:rsid w:val="00633372"/>
    <w:rsid w:val="00633A59"/>
    <w:rsid w:val="00633AA3"/>
    <w:rsid w:val="00633B72"/>
    <w:rsid w:val="00633E41"/>
    <w:rsid w:val="00634950"/>
    <w:rsid w:val="0063520C"/>
    <w:rsid w:val="006354D3"/>
    <w:rsid w:val="00636614"/>
    <w:rsid w:val="00636B48"/>
    <w:rsid w:val="006372C5"/>
    <w:rsid w:val="0063770B"/>
    <w:rsid w:val="00637F0E"/>
    <w:rsid w:val="00640D5E"/>
    <w:rsid w:val="00641CBA"/>
    <w:rsid w:val="00642286"/>
    <w:rsid w:val="00642AEB"/>
    <w:rsid w:val="00642D56"/>
    <w:rsid w:val="00643770"/>
    <w:rsid w:val="0064514F"/>
    <w:rsid w:val="00646282"/>
    <w:rsid w:val="006463AF"/>
    <w:rsid w:val="00646415"/>
    <w:rsid w:val="0064662E"/>
    <w:rsid w:val="00646698"/>
    <w:rsid w:val="0064779E"/>
    <w:rsid w:val="00647AAD"/>
    <w:rsid w:val="00647CC8"/>
    <w:rsid w:val="00647DB4"/>
    <w:rsid w:val="006500D1"/>
    <w:rsid w:val="00650548"/>
    <w:rsid w:val="00650D78"/>
    <w:rsid w:val="00650F07"/>
    <w:rsid w:val="00651388"/>
    <w:rsid w:val="00651DC9"/>
    <w:rsid w:val="00652155"/>
    <w:rsid w:val="006522B6"/>
    <w:rsid w:val="006530FA"/>
    <w:rsid w:val="00653839"/>
    <w:rsid w:val="00653AAC"/>
    <w:rsid w:val="00653BE6"/>
    <w:rsid w:val="00654992"/>
    <w:rsid w:val="006557F8"/>
    <w:rsid w:val="00655A93"/>
    <w:rsid w:val="00655D14"/>
    <w:rsid w:val="006560DD"/>
    <w:rsid w:val="00656362"/>
    <w:rsid w:val="0065641D"/>
    <w:rsid w:val="0065773D"/>
    <w:rsid w:val="00657A02"/>
    <w:rsid w:val="006601E4"/>
    <w:rsid w:val="00661B41"/>
    <w:rsid w:val="00661C41"/>
    <w:rsid w:val="00662F71"/>
    <w:rsid w:val="0066467D"/>
    <w:rsid w:val="00664BE5"/>
    <w:rsid w:val="00664D22"/>
    <w:rsid w:val="00664DF9"/>
    <w:rsid w:val="006651AC"/>
    <w:rsid w:val="00665209"/>
    <w:rsid w:val="00665B10"/>
    <w:rsid w:val="00665C50"/>
    <w:rsid w:val="00666A52"/>
    <w:rsid w:val="00666D41"/>
    <w:rsid w:val="00667002"/>
    <w:rsid w:val="0066784E"/>
    <w:rsid w:val="00667D54"/>
    <w:rsid w:val="00670B80"/>
    <w:rsid w:val="00670D84"/>
    <w:rsid w:val="00672375"/>
    <w:rsid w:val="00672441"/>
    <w:rsid w:val="006726EE"/>
    <w:rsid w:val="00672B7A"/>
    <w:rsid w:val="006739C1"/>
    <w:rsid w:val="00674F37"/>
    <w:rsid w:val="0067572B"/>
    <w:rsid w:val="0067660D"/>
    <w:rsid w:val="0067684E"/>
    <w:rsid w:val="00676A51"/>
    <w:rsid w:val="006771FA"/>
    <w:rsid w:val="006773EC"/>
    <w:rsid w:val="00677B97"/>
    <w:rsid w:val="006801F9"/>
    <w:rsid w:val="006807C1"/>
    <w:rsid w:val="006809DF"/>
    <w:rsid w:val="00680D06"/>
    <w:rsid w:val="00682077"/>
    <w:rsid w:val="00682614"/>
    <w:rsid w:val="006835E8"/>
    <w:rsid w:val="00683A48"/>
    <w:rsid w:val="00684309"/>
    <w:rsid w:val="0068453C"/>
    <w:rsid w:val="006860D7"/>
    <w:rsid w:val="00687F48"/>
    <w:rsid w:val="00687FBE"/>
    <w:rsid w:val="00690C11"/>
    <w:rsid w:val="00690E00"/>
    <w:rsid w:val="00691E18"/>
    <w:rsid w:val="0069229A"/>
    <w:rsid w:val="00692965"/>
    <w:rsid w:val="00693B5C"/>
    <w:rsid w:val="0069417E"/>
    <w:rsid w:val="006961F6"/>
    <w:rsid w:val="00696A09"/>
    <w:rsid w:val="006A0177"/>
    <w:rsid w:val="006A04FD"/>
    <w:rsid w:val="006A0720"/>
    <w:rsid w:val="006A0AEF"/>
    <w:rsid w:val="006A0D57"/>
    <w:rsid w:val="006A1A41"/>
    <w:rsid w:val="006A1A94"/>
    <w:rsid w:val="006A309B"/>
    <w:rsid w:val="006A326F"/>
    <w:rsid w:val="006A4234"/>
    <w:rsid w:val="006A4474"/>
    <w:rsid w:val="006A45F6"/>
    <w:rsid w:val="006A6773"/>
    <w:rsid w:val="006A6F03"/>
    <w:rsid w:val="006A74B7"/>
    <w:rsid w:val="006B0413"/>
    <w:rsid w:val="006B0C50"/>
    <w:rsid w:val="006B1290"/>
    <w:rsid w:val="006B19FB"/>
    <w:rsid w:val="006B1E94"/>
    <w:rsid w:val="006B275F"/>
    <w:rsid w:val="006B28CE"/>
    <w:rsid w:val="006B3EE0"/>
    <w:rsid w:val="006B5114"/>
    <w:rsid w:val="006B5941"/>
    <w:rsid w:val="006B5954"/>
    <w:rsid w:val="006B5C85"/>
    <w:rsid w:val="006B6815"/>
    <w:rsid w:val="006B74EB"/>
    <w:rsid w:val="006B7619"/>
    <w:rsid w:val="006B78EF"/>
    <w:rsid w:val="006B7F4B"/>
    <w:rsid w:val="006C058D"/>
    <w:rsid w:val="006C07D4"/>
    <w:rsid w:val="006C07F9"/>
    <w:rsid w:val="006C1C85"/>
    <w:rsid w:val="006C2703"/>
    <w:rsid w:val="006C2E0F"/>
    <w:rsid w:val="006C31BF"/>
    <w:rsid w:val="006C3876"/>
    <w:rsid w:val="006C4639"/>
    <w:rsid w:val="006C57D1"/>
    <w:rsid w:val="006C6E1C"/>
    <w:rsid w:val="006C7337"/>
    <w:rsid w:val="006C77AA"/>
    <w:rsid w:val="006C7BAA"/>
    <w:rsid w:val="006C7C34"/>
    <w:rsid w:val="006D0131"/>
    <w:rsid w:val="006D092A"/>
    <w:rsid w:val="006D128F"/>
    <w:rsid w:val="006D1AE3"/>
    <w:rsid w:val="006D1F6C"/>
    <w:rsid w:val="006D1FAE"/>
    <w:rsid w:val="006D2367"/>
    <w:rsid w:val="006D3082"/>
    <w:rsid w:val="006D32F3"/>
    <w:rsid w:val="006D529F"/>
    <w:rsid w:val="006D58A6"/>
    <w:rsid w:val="006D5E9C"/>
    <w:rsid w:val="006D643E"/>
    <w:rsid w:val="006D730A"/>
    <w:rsid w:val="006D7AAA"/>
    <w:rsid w:val="006E0EAD"/>
    <w:rsid w:val="006E1CBD"/>
    <w:rsid w:val="006E24EB"/>
    <w:rsid w:val="006E27FD"/>
    <w:rsid w:val="006E29A1"/>
    <w:rsid w:val="006E2BFF"/>
    <w:rsid w:val="006E368F"/>
    <w:rsid w:val="006E3700"/>
    <w:rsid w:val="006E37EE"/>
    <w:rsid w:val="006E4740"/>
    <w:rsid w:val="006E59A9"/>
    <w:rsid w:val="006E5C09"/>
    <w:rsid w:val="006E5D4D"/>
    <w:rsid w:val="006E62F4"/>
    <w:rsid w:val="006E662A"/>
    <w:rsid w:val="006E6FF2"/>
    <w:rsid w:val="006E7645"/>
    <w:rsid w:val="006E7720"/>
    <w:rsid w:val="006E7A19"/>
    <w:rsid w:val="006F0152"/>
    <w:rsid w:val="006F0971"/>
    <w:rsid w:val="006F0C51"/>
    <w:rsid w:val="006F0F1F"/>
    <w:rsid w:val="006F10EF"/>
    <w:rsid w:val="006F1F7A"/>
    <w:rsid w:val="006F25C4"/>
    <w:rsid w:val="006F32CF"/>
    <w:rsid w:val="006F3303"/>
    <w:rsid w:val="006F452F"/>
    <w:rsid w:val="006F4A2C"/>
    <w:rsid w:val="006F56EC"/>
    <w:rsid w:val="006F574F"/>
    <w:rsid w:val="006F58DE"/>
    <w:rsid w:val="006F5EA3"/>
    <w:rsid w:val="006F5EF3"/>
    <w:rsid w:val="006F6075"/>
    <w:rsid w:val="006F79C0"/>
    <w:rsid w:val="006F7A24"/>
    <w:rsid w:val="006F7FE9"/>
    <w:rsid w:val="007001AD"/>
    <w:rsid w:val="00700C55"/>
    <w:rsid w:val="00700D33"/>
    <w:rsid w:val="007011E3"/>
    <w:rsid w:val="00701295"/>
    <w:rsid w:val="00701BCC"/>
    <w:rsid w:val="00701C23"/>
    <w:rsid w:val="0070241E"/>
    <w:rsid w:val="00702F39"/>
    <w:rsid w:val="00704713"/>
    <w:rsid w:val="00706139"/>
    <w:rsid w:val="00707A97"/>
    <w:rsid w:val="00707D00"/>
    <w:rsid w:val="00711C9C"/>
    <w:rsid w:val="007121B9"/>
    <w:rsid w:val="00713996"/>
    <w:rsid w:val="00713CBF"/>
    <w:rsid w:val="00714058"/>
    <w:rsid w:val="00714385"/>
    <w:rsid w:val="007156FC"/>
    <w:rsid w:val="00715747"/>
    <w:rsid w:val="00716178"/>
    <w:rsid w:val="007161F3"/>
    <w:rsid w:val="0071666C"/>
    <w:rsid w:val="00716936"/>
    <w:rsid w:val="007174CF"/>
    <w:rsid w:val="00717588"/>
    <w:rsid w:val="00717ACF"/>
    <w:rsid w:val="00717F1C"/>
    <w:rsid w:val="00720476"/>
    <w:rsid w:val="007206AF"/>
    <w:rsid w:val="0072109D"/>
    <w:rsid w:val="0072132F"/>
    <w:rsid w:val="0072190C"/>
    <w:rsid w:val="007219A7"/>
    <w:rsid w:val="00721E1E"/>
    <w:rsid w:val="00722CFE"/>
    <w:rsid w:val="00723AA6"/>
    <w:rsid w:val="00724917"/>
    <w:rsid w:val="00724951"/>
    <w:rsid w:val="00724B3E"/>
    <w:rsid w:val="0072608F"/>
    <w:rsid w:val="007263E7"/>
    <w:rsid w:val="0072683D"/>
    <w:rsid w:val="00726E7E"/>
    <w:rsid w:val="007274E9"/>
    <w:rsid w:val="007274F3"/>
    <w:rsid w:val="00731DF0"/>
    <w:rsid w:val="007321B4"/>
    <w:rsid w:val="00732D60"/>
    <w:rsid w:val="00733B54"/>
    <w:rsid w:val="00734263"/>
    <w:rsid w:val="0073430E"/>
    <w:rsid w:val="00734433"/>
    <w:rsid w:val="00734A3C"/>
    <w:rsid w:val="00735082"/>
    <w:rsid w:val="00735E55"/>
    <w:rsid w:val="00736F90"/>
    <w:rsid w:val="007376CB"/>
    <w:rsid w:val="00737931"/>
    <w:rsid w:val="00737D15"/>
    <w:rsid w:val="00740CFD"/>
    <w:rsid w:val="0074130A"/>
    <w:rsid w:val="007413E3"/>
    <w:rsid w:val="00741565"/>
    <w:rsid w:val="00742AFB"/>
    <w:rsid w:val="00743ECA"/>
    <w:rsid w:val="00743F2C"/>
    <w:rsid w:val="007448CA"/>
    <w:rsid w:val="007450EA"/>
    <w:rsid w:val="00745252"/>
    <w:rsid w:val="00746492"/>
    <w:rsid w:val="0074657E"/>
    <w:rsid w:val="00746F9B"/>
    <w:rsid w:val="00746FA3"/>
    <w:rsid w:val="0074768A"/>
    <w:rsid w:val="00747864"/>
    <w:rsid w:val="007479F8"/>
    <w:rsid w:val="00747BC8"/>
    <w:rsid w:val="00747EAE"/>
    <w:rsid w:val="007500B7"/>
    <w:rsid w:val="00751550"/>
    <w:rsid w:val="007518EE"/>
    <w:rsid w:val="007521C1"/>
    <w:rsid w:val="00753BF2"/>
    <w:rsid w:val="007541BB"/>
    <w:rsid w:val="007544FC"/>
    <w:rsid w:val="00754862"/>
    <w:rsid w:val="0075578E"/>
    <w:rsid w:val="00755A61"/>
    <w:rsid w:val="007562A5"/>
    <w:rsid w:val="007602E8"/>
    <w:rsid w:val="00761701"/>
    <w:rsid w:val="0076172F"/>
    <w:rsid w:val="00764044"/>
    <w:rsid w:val="0076459D"/>
    <w:rsid w:val="00764EF1"/>
    <w:rsid w:val="00765947"/>
    <w:rsid w:val="0076760C"/>
    <w:rsid w:val="00770089"/>
    <w:rsid w:val="00770767"/>
    <w:rsid w:val="00771031"/>
    <w:rsid w:val="007722E4"/>
    <w:rsid w:val="00773087"/>
    <w:rsid w:val="007730E0"/>
    <w:rsid w:val="007738FB"/>
    <w:rsid w:val="00773FE7"/>
    <w:rsid w:val="00774C93"/>
    <w:rsid w:val="0077519F"/>
    <w:rsid w:val="00775FA7"/>
    <w:rsid w:val="00776716"/>
    <w:rsid w:val="00776DB2"/>
    <w:rsid w:val="00776FB7"/>
    <w:rsid w:val="00777114"/>
    <w:rsid w:val="00777ADB"/>
    <w:rsid w:val="00777EC1"/>
    <w:rsid w:val="00780CD5"/>
    <w:rsid w:val="00780D75"/>
    <w:rsid w:val="00781169"/>
    <w:rsid w:val="00781A24"/>
    <w:rsid w:val="00782C97"/>
    <w:rsid w:val="00782DF4"/>
    <w:rsid w:val="00782FC8"/>
    <w:rsid w:val="00783071"/>
    <w:rsid w:val="00783189"/>
    <w:rsid w:val="00783DBB"/>
    <w:rsid w:val="00784627"/>
    <w:rsid w:val="00784DC0"/>
    <w:rsid w:val="007861BD"/>
    <w:rsid w:val="00787207"/>
    <w:rsid w:val="00787217"/>
    <w:rsid w:val="00787A6B"/>
    <w:rsid w:val="007907AD"/>
    <w:rsid w:val="00790B66"/>
    <w:rsid w:val="00790C2A"/>
    <w:rsid w:val="00790DAF"/>
    <w:rsid w:val="0079142E"/>
    <w:rsid w:val="0079298C"/>
    <w:rsid w:val="00792F5D"/>
    <w:rsid w:val="00793AA3"/>
    <w:rsid w:val="007940E6"/>
    <w:rsid w:val="00794561"/>
    <w:rsid w:val="007945EA"/>
    <w:rsid w:val="00794881"/>
    <w:rsid w:val="00794AE7"/>
    <w:rsid w:val="00794F11"/>
    <w:rsid w:val="0079713E"/>
    <w:rsid w:val="00797301"/>
    <w:rsid w:val="007974B3"/>
    <w:rsid w:val="00797505"/>
    <w:rsid w:val="00797F74"/>
    <w:rsid w:val="007A1063"/>
    <w:rsid w:val="007A116F"/>
    <w:rsid w:val="007A13C8"/>
    <w:rsid w:val="007A146C"/>
    <w:rsid w:val="007A1561"/>
    <w:rsid w:val="007A24E9"/>
    <w:rsid w:val="007A28C1"/>
    <w:rsid w:val="007A2F28"/>
    <w:rsid w:val="007A3366"/>
    <w:rsid w:val="007A3A3A"/>
    <w:rsid w:val="007A46CC"/>
    <w:rsid w:val="007A5BDF"/>
    <w:rsid w:val="007A6113"/>
    <w:rsid w:val="007A61E5"/>
    <w:rsid w:val="007A6383"/>
    <w:rsid w:val="007A668E"/>
    <w:rsid w:val="007A76B3"/>
    <w:rsid w:val="007B0AB0"/>
    <w:rsid w:val="007B1AB7"/>
    <w:rsid w:val="007B2488"/>
    <w:rsid w:val="007B34DF"/>
    <w:rsid w:val="007B3D18"/>
    <w:rsid w:val="007B3F2D"/>
    <w:rsid w:val="007B44AF"/>
    <w:rsid w:val="007B4ED7"/>
    <w:rsid w:val="007B5044"/>
    <w:rsid w:val="007B5733"/>
    <w:rsid w:val="007B6845"/>
    <w:rsid w:val="007B7DD8"/>
    <w:rsid w:val="007C19A3"/>
    <w:rsid w:val="007C1A3E"/>
    <w:rsid w:val="007C26C7"/>
    <w:rsid w:val="007C2AC1"/>
    <w:rsid w:val="007C2C60"/>
    <w:rsid w:val="007C3AAF"/>
    <w:rsid w:val="007C46CB"/>
    <w:rsid w:val="007C5412"/>
    <w:rsid w:val="007C668C"/>
    <w:rsid w:val="007C7D08"/>
    <w:rsid w:val="007D07C6"/>
    <w:rsid w:val="007D2748"/>
    <w:rsid w:val="007D2E88"/>
    <w:rsid w:val="007D377F"/>
    <w:rsid w:val="007D4DC7"/>
    <w:rsid w:val="007D5497"/>
    <w:rsid w:val="007D6190"/>
    <w:rsid w:val="007D6984"/>
    <w:rsid w:val="007D6C8B"/>
    <w:rsid w:val="007E3F20"/>
    <w:rsid w:val="007E42EA"/>
    <w:rsid w:val="007E4CC2"/>
    <w:rsid w:val="007E4D23"/>
    <w:rsid w:val="007E57FA"/>
    <w:rsid w:val="007E58FB"/>
    <w:rsid w:val="007E5915"/>
    <w:rsid w:val="007E5A29"/>
    <w:rsid w:val="007E6338"/>
    <w:rsid w:val="007E662C"/>
    <w:rsid w:val="007E6A9B"/>
    <w:rsid w:val="007E6AB0"/>
    <w:rsid w:val="007E74FF"/>
    <w:rsid w:val="007E756E"/>
    <w:rsid w:val="007E7EA1"/>
    <w:rsid w:val="007E7F40"/>
    <w:rsid w:val="007F03D1"/>
    <w:rsid w:val="007F07C0"/>
    <w:rsid w:val="007F0C37"/>
    <w:rsid w:val="007F11CE"/>
    <w:rsid w:val="007F1C15"/>
    <w:rsid w:val="007F33BF"/>
    <w:rsid w:val="007F3455"/>
    <w:rsid w:val="007F3FA7"/>
    <w:rsid w:val="007F460F"/>
    <w:rsid w:val="007F4C55"/>
    <w:rsid w:val="007F5506"/>
    <w:rsid w:val="007F5535"/>
    <w:rsid w:val="007F6720"/>
    <w:rsid w:val="007F6733"/>
    <w:rsid w:val="007F6C97"/>
    <w:rsid w:val="007F6EF6"/>
    <w:rsid w:val="0080281C"/>
    <w:rsid w:val="00803095"/>
    <w:rsid w:val="008033BB"/>
    <w:rsid w:val="008034E6"/>
    <w:rsid w:val="0080359F"/>
    <w:rsid w:val="0080381E"/>
    <w:rsid w:val="00803DC1"/>
    <w:rsid w:val="00804053"/>
    <w:rsid w:val="0080421B"/>
    <w:rsid w:val="00804FEF"/>
    <w:rsid w:val="0080551F"/>
    <w:rsid w:val="008059EC"/>
    <w:rsid w:val="008066BA"/>
    <w:rsid w:val="0080680F"/>
    <w:rsid w:val="00810E93"/>
    <w:rsid w:val="008114C3"/>
    <w:rsid w:val="00812D8B"/>
    <w:rsid w:val="00813701"/>
    <w:rsid w:val="00813886"/>
    <w:rsid w:val="008139CC"/>
    <w:rsid w:val="00813B95"/>
    <w:rsid w:val="00814282"/>
    <w:rsid w:val="008157A6"/>
    <w:rsid w:val="00817057"/>
    <w:rsid w:val="0081772E"/>
    <w:rsid w:val="00817909"/>
    <w:rsid w:val="00817B3B"/>
    <w:rsid w:val="00820126"/>
    <w:rsid w:val="00820339"/>
    <w:rsid w:val="00820E96"/>
    <w:rsid w:val="00821503"/>
    <w:rsid w:val="00821A35"/>
    <w:rsid w:val="00821FFE"/>
    <w:rsid w:val="008221A6"/>
    <w:rsid w:val="00822635"/>
    <w:rsid w:val="008237FA"/>
    <w:rsid w:val="00823A44"/>
    <w:rsid w:val="00823BB7"/>
    <w:rsid w:val="00824ECC"/>
    <w:rsid w:val="0082569E"/>
    <w:rsid w:val="0082583B"/>
    <w:rsid w:val="008260D3"/>
    <w:rsid w:val="00826519"/>
    <w:rsid w:val="008265B1"/>
    <w:rsid w:val="00826702"/>
    <w:rsid w:val="0082735E"/>
    <w:rsid w:val="008300C5"/>
    <w:rsid w:val="00831232"/>
    <w:rsid w:val="00832777"/>
    <w:rsid w:val="0083333A"/>
    <w:rsid w:val="00835A8C"/>
    <w:rsid w:val="008376ED"/>
    <w:rsid w:val="00837BDF"/>
    <w:rsid w:val="00837D35"/>
    <w:rsid w:val="00840923"/>
    <w:rsid w:val="008428AA"/>
    <w:rsid w:val="00842DFA"/>
    <w:rsid w:val="008430DF"/>
    <w:rsid w:val="00843384"/>
    <w:rsid w:val="008437FB"/>
    <w:rsid w:val="00844641"/>
    <w:rsid w:val="00844BB4"/>
    <w:rsid w:val="008451D4"/>
    <w:rsid w:val="008453F6"/>
    <w:rsid w:val="0084567F"/>
    <w:rsid w:val="00845851"/>
    <w:rsid w:val="0084628B"/>
    <w:rsid w:val="00847080"/>
    <w:rsid w:val="008477A9"/>
    <w:rsid w:val="00847A6C"/>
    <w:rsid w:val="00847FB6"/>
    <w:rsid w:val="00850903"/>
    <w:rsid w:val="00851E8D"/>
    <w:rsid w:val="0085259A"/>
    <w:rsid w:val="00852660"/>
    <w:rsid w:val="0085276C"/>
    <w:rsid w:val="00852FF8"/>
    <w:rsid w:val="0085388E"/>
    <w:rsid w:val="008545D3"/>
    <w:rsid w:val="00854D78"/>
    <w:rsid w:val="00855299"/>
    <w:rsid w:val="008555C4"/>
    <w:rsid w:val="00855E81"/>
    <w:rsid w:val="00856561"/>
    <w:rsid w:val="008569BD"/>
    <w:rsid w:val="00856CAD"/>
    <w:rsid w:val="00857499"/>
    <w:rsid w:val="0085798D"/>
    <w:rsid w:val="00857D61"/>
    <w:rsid w:val="0086011D"/>
    <w:rsid w:val="008605F9"/>
    <w:rsid w:val="008617BB"/>
    <w:rsid w:val="00861F54"/>
    <w:rsid w:val="008629AB"/>
    <w:rsid w:val="00862DC9"/>
    <w:rsid w:val="008630C6"/>
    <w:rsid w:val="008634D3"/>
    <w:rsid w:val="008635C7"/>
    <w:rsid w:val="008646BF"/>
    <w:rsid w:val="00864A53"/>
    <w:rsid w:val="008652F1"/>
    <w:rsid w:val="00865467"/>
    <w:rsid w:val="00865EF6"/>
    <w:rsid w:val="0086739F"/>
    <w:rsid w:val="00870156"/>
    <w:rsid w:val="00870AA5"/>
    <w:rsid w:val="0087253B"/>
    <w:rsid w:val="00872F9A"/>
    <w:rsid w:val="00874749"/>
    <w:rsid w:val="008751EF"/>
    <w:rsid w:val="008759A9"/>
    <w:rsid w:val="00875B3C"/>
    <w:rsid w:val="0087615A"/>
    <w:rsid w:val="00877598"/>
    <w:rsid w:val="008802DF"/>
    <w:rsid w:val="00880C1E"/>
    <w:rsid w:val="008813F1"/>
    <w:rsid w:val="0088199D"/>
    <w:rsid w:val="00883B27"/>
    <w:rsid w:val="0088460C"/>
    <w:rsid w:val="00885090"/>
    <w:rsid w:val="00886390"/>
    <w:rsid w:val="00886C16"/>
    <w:rsid w:val="008909C3"/>
    <w:rsid w:val="00890B8D"/>
    <w:rsid w:val="00891F3E"/>
    <w:rsid w:val="00892205"/>
    <w:rsid w:val="00892BB8"/>
    <w:rsid w:val="00893731"/>
    <w:rsid w:val="00893812"/>
    <w:rsid w:val="0089384F"/>
    <w:rsid w:val="00893A41"/>
    <w:rsid w:val="00893AD8"/>
    <w:rsid w:val="0089492F"/>
    <w:rsid w:val="008957D8"/>
    <w:rsid w:val="00895864"/>
    <w:rsid w:val="00895B85"/>
    <w:rsid w:val="008966DB"/>
    <w:rsid w:val="0089686D"/>
    <w:rsid w:val="008A0198"/>
    <w:rsid w:val="008A0756"/>
    <w:rsid w:val="008A07F6"/>
    <w:rsid w:val="008A0FDC"/>
    <w:rsid w:val="008A17D6"/>
    <w:rsid w:val="008A3402"/>
    <w:rsid w:val="008A3B48"/>
    <w:rsid w:val="008A3F62"/>
    <w:rsid w:val="008A43A1"/>
    <w:rsid w:val="008A4B7E"/>
    <w:rsid w:val="008A54E9"/>
    <w:rsid w:val="008A5C1A"/>
    <w:rsid w:val="008A613A"/>
    <w:rsid w:val="008B09F6"/>
    <w:rsid w:val="008B136B"/>
    <w:rsid w:val="008B1973"/>
    <w:rsid w:val="008B19A1"/>
    <w:rsid w:val="008B2D04"/>
    <w:rsid w:val="008B2EC2"/>
    <w:rsid w:val="008B2F7A"/>
    <w:rsid w:val="008B3A5D"/>
    <w:rsid w:val="008B3FD1"/>
    <w:rsid w:val="008B4434"/>
    <w:rsid w:val="008B4A9A"/>
    <w:rsid w:val="008B7124"/>
    <w:rsid w:val="008C0BFE"/>
    <w:rsid w:val="008C0C60"/>
    <w:rsid w:val="008C0C66"/>
    <w:rsid w:val="008C0D15"/>
    <w:rsid w:val="008C0F42"/>
    <w:rsid w:val="008C18FE"/>
    <w:rsid w:val="008C1E67"/>
    <w:rsid w:val="008C4FC7"/>
    <w:rsid w:val="008C5AAC"/>
    <w:rsid w:val="008C5D82"/>
    <w:rsid w:val="008C63B4"/>
    <w:rsid w:val="008C7107"/>
    <w:rsid w:val="008D1BD2"/>
    <w:rsid w:val="008D284F"/>
    <w:rsid w:val="008D323D"/>
    <w:rsid w:val="008D3FE4"/>
    <w:rsid w:val="008D4140"/>
    <w:rsid w:val="008D5D8B"/>
    <w:rsid w:val="008D6626"/>
    <w:rsid w:val="008D6811"/>
    <w:rsid w:val="008E01F5"/>
    <w:rsid w:val="008E0C07"/>
    <w:rsid w:val="008E2691"/>
    <w:rsid w:val="008E2BDF"/>
    <w:rsid w:val="008E3960"/>
    <w:rsid w:val="008E4024"/>
    <w:rsid w:val="008E4E0E"/>
    <w:rsid w:val="008E4E44"/>
    <w:rsid w:val="008E5AAC"/>
    <w:rsid w:val="008E5BC1"/>
    <w:rsid w:val="008E5D22"/>
    <w:rsid w:val="008E5EDE"/>
    <w:rsid w:val="008E616A"/>
    <w:rsid w:val="008E6B3E"/>
    <w:rsid w:val="008F06BC"/>
    <w:rsid w:val="008F0C1F"/>
    <w:rsid w:val="008F1638"/>
    <w:rsid w:val="008F2FF1"/>
    <w:rsid w:val="008F3756"/>
    <w:rsid w:val="008F37F4"/>
    <w:rsid w:val="008F3922"/>
    <w:rsid w:val="008F3926"/>
    <w:rsid w:val="008F6C3A"/>
    <w:rsid w:val="008F7F49"/>
    <w:rsid w:val="00900BD4"/>
    <w:rsid w:val="00900D7E"/>
    <w:rsid w:val="00902113"/>
    <w:rsid w:val="0090233D"/>
    <w:rsid w:val="00904110"/>
    <w:rsid w:val="0090436E"/>
    <w:rsid w:val="0090441D"/>
    <w:rsid w:val="00904659"/>
    <w:rsid w:val="0090478F"/>
    <w:rsid w:val="00904824"/>
    <w:rsid w:val="0090616D"/>
    <w:rsid w:val="00906721"/>
    <w:rsid w:val="0090702E"/>
    <w:rsid w:val="009121F9"/>
    <w:rsid w:val="009122A1"/>
    <w:rsid w:val="00912D39"/>
    <w:rsid w:val="00912F67"/>
    <w:rsid w:val="0091306A"/>
    <w:rsid w:val="009134D4"/>
    <w:rsid w:val="00913BDA"/>
    <w:rsid w:val="009140E9"/>
    <w:rsid w:val="00914256"/>
    <w:rsid w:val="00915404"/>
    <w:rsid w:val="00916A75"/>
    <w:rsid w:val="0091752A"/>
    <w:rsid w:val="00920A67"/>
    <w:rsid w:val="00921C64"/>
    <w:rsid w:val="00921C9B"/>
    <w:rsid w:val="00922EC9"/>
    <w:rsid w:val="009242AB"/>
    <w:rsid w:val="00925C6D"/>
    <w:rsid w:val="00925CF4"/>
    <w:rsid w:val="0092637B"/>
    <w:rsid w:val="009267CA"/>
    <w:rsid w:val="00926C07"/>
    <w:rsid w:val="009276F7"/>
    <w:rsid w:val="00927872"/>
    <w:rsid w:val="00927F09"/>
    <w:rsid w:val="009305F3"/>
    <w:rsid w:val="009307D6"/>
    <w:rsid w:val="00930CE2"/>
    <w:rsid w:val="00932048"/>
    <w:rsid w:val="0093280E"/>
    <w:rsid w:val="009331AC"/>
    <w:rsid w:val="00933496"/>
    <w:rsid w:val="0093395A"/>
    <w:rsid w:val="009349D1"/>
    <w:rsid w:val="00934BE2"/>
    <w:rsid w:val="009351ED"/>
    <w:rsid w:val="00935436"/>
    <w:rsid w:val="009363C5"/>
    <w:rsid w:val="00936503"/>
    <w:rsid w:val="009368BA"/>
    <w:rsid w:val="009369B1"/>
    <w:rsid w:val="0093709C"/>
    <w:rsid w:val="009401E3"/>
    <w:rsid w:val="00940E5E"/>
    <w:rsid w:val="00941AE9"/>
    <w:rsid w:val="009422B3"/>
    <w:rsid w:val="0094260B"/>
    <w:rsid w:val="00943908"/>
    <w:rsid w:val="009440EB"/>
    <w:rsid w:val="009448A9"/>
    <w:rsid w:val="00944D4B"/>
    <w:rsid w:val="009457AF"/>
    <w:rsid w:val="00945F33"/>
    <w:rsid w:val="00946428"/>
    <w:rsid w:val="0094704A"/>
    <w:rsid w:val="0094739C"/>
    <w:rsid w:val="009478AF"/>
    <w:rsid w:val="00947DDA"/>
    <w:rsid w:val="0095148E"/>
    <w:rsid w:val="00951A3F"/>
    <w:rsid w:val="00951B7C"/>
    <w:rsid w:val="00951C58"/>
    <w:rsid w:val="00952EBC"/>
    <w:rsid w:val="00953887"/>
    <w:rsid w:val="00954815"/>
    <w:rsid w:val="00955C2F"/>
    <w:rsid w:val="00956F89"/>
    <w:rsid w:val="009572B2"/>
    <w:rsid w:val="009618F9"/>
    <w:rsid w:val="00962685"/>
    <w:rsid w:val="00962E89"/>
    <w:rsid w:val="009649C6"/>
    <w:rsid w:val="00964CF1"/>
    <w:rsid w:val="009652FE"/>
    <w:rsid w:val="00965F2A"/>
    <w:rsid w:val="00966123"/>
    <w:rsid w:val="009664C5"/>
    <w:rsid w:val="00967D34"/>
    <w:rsid w:val="00967D8D"/>
    <w:rsid w:val="00970185"/>
    <w:rsid w:val="00970F80"/>
    <w:rsid w:val="0097174C"/>
    <w:rsid w:val="009720FE"/>
    <w:rsid w:val="0097382A"/>
    <w:rsid w:val="00974537"/>
    <w:rsid w:val="009757F2"/>
    <w:rsid w:val="00975930"/>
    <w:rsid w:val="00975CE6"/>
    <w:rsid w:val="009760C6"/>
    <w:rsid w:val="009776FE"/>
    <w:rsid w:val="00980E07"/>
    <w:rsid w:val="009811B8"/>
    <w:rsid w:val="00983249"/>
    <w:rsid w:val="00983294"/>
    <w:rsid w:val="00985BBF"/>
    <w:rsid w:val="00985DB3"/>
    <w:rsid w:val="009863E5"/>
    <w:rsid w:val="009867FF"/>
    <w:rsid w:val="009879ED"/>
    <w:rsid w:val="00990FF4"/>
    <w:rsid w:val="00991A12"/>
    <w:rsid w:val="00991AAA"/>
    <w:rsid w:val="0099356C"/>
    <w:rsid w:val="009939AC"/>
    <w:rsid w:val="00993E54"/>
    <w:rsid w:val="00994505"/>
    <w:rsid w:val="00994741"/>
    <w:rsid w:val="009947CA"/>
    <w:rsid w:val="00994AB6"/>
    <w:rsid w:val="0099732C"/>
    <w:rsid w:val="009977E6"/>
    <w:rsid w:val="009A01BE"/>
    <w:rsid w:val="009A2609"/>
    <w:rsid w:val="009A2C88"/>
    <w:rsid w:val="009A47A8"/>
    <w:rsid w:val="009A4BD9"/>
    <w:rsid w:val="009A57E7"/>
    <w:rsid w:val="009A5B76"/>
    <w:rsid w:val="009A67DD"/>
    <w:rsid w:val="009A6B05"/>
    <w:rsid w:val="009A6D59"/>
    <w:rsid w:val="009A6EA3"/>
    <w:rsid w:val="009A71A9"/>
    <w:rsid w:val="009B101B"/>
    <w:rsid w:val="009B1B14"/>
    <w:rsid w:val="009B203A"/>
    <w:rsid w:val="009B316F"/>
    <w:rsid w:val="009B3AB0"/>
    <w:rsid w:val="009B44CB"/>
    <w:rsid w:val="009B46A3"/>
    <w:rsid w:val="009B52F2"/>
    <w:rsid w:val="009B67A4"/>
    <w:rsid w:val="009C0890"/>
    <w:rsid w:val="009C124B"/>
    <w:rsid w:val="009C1799"/>
    <w:rsid w:val="009C1B6B"/>
    <w:rsid w:val="009C3120"/>
    <w:rsid w:val="009C31B7"/>
    <w:rsid w:val="009C4397"/>
    <w:rsid w:val="009C4961"/>
    <w:rsid w:val="009C5143"/>
    <w:rsid w:val="009C5368"/>
    <w:rsid w:val="009C585A"/>
    <w:rsid w:val="009C5991"/>
    <w:rsid w:val="009C64CA"/>
    <w:rsid w:val="009C7BF2"/>
    <w:rsid w:val="009C7CA6"/>
    <w:rsid w:val="009D03F8"/>
    <w:rsid w:val="009D0594"/>
    <w:rsid w:val="009D07AB"/>
    <w:rsid w:val="009D0D90"/>
    <w:rsid w:val="009D143C"/>
    <w:rsid w:val="009D1518"/>
    <w:rsid w:val="009D2ECA"/>
    <w:rsid w:val="009D3046"/>
    <w:rsid w:val="009D32A2"/>
    <w:rsid w:val="009D32E6"/>
    <w:rsid w:val="009D3610"/>
    <w:rsid w:val="009D3780"/>
    <w:rsid w:val="009D5CA0"/>
    <w:rsid w:val="009D6FA6"/>
    <w:rsid w:val="009D75FA"/>
    <w:rsid w:val="009D7708"/>
    <w:rsid w:val="009E003E"/>
    <w:rsid w:val="009E02B1"/>
    <w:rsid w:val="009E0419"/>
    <w:rsid w:val="009E0660"/>
    <w:rsid w:val="009E091A"/>
    <w:rsid w:val="009E0D6C"/>
    <w:rsid w:val="009E1905"/>
    <w:rsid w:val="009E20C4"/>
    <w:rsid w:val="009E31CB"/>
    <w:rsid w:val="009E3EA0"/>
    <w:rsid w:val="009E4BD6"/>
    <w:rsid w:val="009E554E"/>
    <w:rsid w:val="009E6CD3"/>
    <w:rsid w:val="009E6F89"/>
    <w:rsid w:val="009E758A"/>
    <w:rsid w:val="009E7617"/>
    <w:rsid w:val="009F04C2"/>
    <w:rsid w:val="009F0C84"/>
    <w:rsid w:val="009F14ED"/>
    <w:rsid w:val="009F31DC"/>
    <w:rsid w:val="009F390E"/>
    <w:rsid w:val="009F3986"/>
    <w:rsid w:val="009F3987"/>
    <w:rsid w:val="009F50E2"/>
    <w:rsid w:val="009F58F2"/>
    <w:rsid w:val="009F6DA0"/>
    <w:rsid w:val="009F6F9C"/>
    <w:rsid w:val="00A00B23"/>
    <w:rsid w:val="00A01C3A"/>
    <w:rsid w:val="00A023DF"/>
    <w:rsid w:val="00A0298B"/>
    <w:rsid w:val="00A029DB"/>
    <w:rsid w:val="00A02AFF"/>
    <w:rsid w:val="00A034CD"/>
    <w:rsid w:val="00A04556"/>
    <w:rsid w:val="00A04C36"/>
    <w:rsid w:val="00A0584C"/>
    <w:rsid w:val="00A06652"/>
    <w:rsid w:val="00A06AC6"/>
    <w:rsid w:val="00A0738A"/>
    <w:rsid w:val="00A078A7"/>
    <w:rsid w:val="00A078AD"/>
    <w:rsid w:val="00A11417"/>
    <w:rsid w:val="00A1235D"/>
    <w:rsid w:val="00A12EB0"/>
    <w:rsid w:val="00A1309D"/>
    <w:rsid w:val="00A1427F"/>
    <w:rsid w:val="00A14AAE"/>
    <w:rsid w:val="00A1504A"/>
    <w:rsid w:val="00A1560D"/>
    <w:rsid w:val="00A15DE7"/>
    <w:rsid w:val="00A1796B"/>
    <w:rsid w:val="00A203B9"/>
    <w:rsid w:val="00A2171B"/>
    <w:rsid w:val="00A21C43"/>
    <w:rsid w:val="00A225C2"/>
    <w:rsid w:val="00A22F85"/>
    <w:rsid w:val="00A232DF"/>
    <w:rsid w:val="00A24F98"/>
    <w:rsid w:val="00A254CF"/>
    <w:rsid w:val="00A255DE"/>
    <w:rsid w:val="00A258B3"/>
    <w:rsid w:val="00A25BEB"/>
    <w:rsid w:val="00A262E5"/>
    <w:rsid w:val="00A274B6"/>
    <w:rsid w:val="00A30364"/>
    <w:rsid w:val="00A30DDF"/>
    <w:rsid w:val="00A32362"/>
    <w:rsid w:val="00A3242C"/>
    <w:rsid w:val="00A32CD1"/>
    <w:rsid w:val="00A33168"/>
    <w:rsid w:val="00A333C6"/>
    <w:rsid w:val="00A33EEF"/>
    <w:rsid w:val="00A341E9"/>
    <w:rsid w:val="00A35096"/>
    <w:rsid w:val="00A35DC9"/>
    <w:rsid w:val="00A366FC"/>
    <w:rsid w:val="00A36D1D"/>
    <w:rsid w:val="00A37940"/>
    <w:rsid w:val="00A37BC7"/>
    <w:rsid w:val="00A4033E"/>
    <w:rsid w:val="00A403AB"/>
    <w:rsid w:val="00A406C9"/>
    <w:rsid w:val="00A40C55"/>
    <w:rsid w:val="00A40DDC"/>
    <w:rsid w:val="00A42CF3"/>
    <w:rsid w:val="00A4382B"/>
    <w:rsid w:val="00A4398D"/>
    <w:rsid w:val="00A439F1"/>
    <w:rsid w:val="00A46C0F"/>
    <w:rsid w:val="00A47CEE"/>
    <w:rsid w:val="00A47F3A"/>
    <w:rsid w:val="00A50DA5"/>
    <w:rsid w:val="00A50E4C"/>
    <w:rsid w:val="00A51C31"/>
    <w:rsid w:val="00A51CE6"/>
    <w:rsid w:val="00A5232C"/>
    <w:rsid w:val="00A5237D"/>
    <w:rsid w:val="00A523DD"/>
    <w:rsid w:val="00A529E5"/>
    <w:rsid w:val="00A54093"/>
    <w:rsid w:val="00A55436"/>
    <w:rsid w:val="00A554B0"/>
    <w:rsid w:val="00A561C9"/>
    <w:rsid w:val="00A57378"/>
    <w:rsid w:val="00A574D0"/>
    <w:rsid w:val="00A60D60"/>
    <w:rsid w:val="00A60E96"/>
    <w:rsid w:val="00A615DE"/>
    <w:rsid w:val="00A61BFD"/>
    <w:rsid w:val="00A62070"/>
    <w:rsid w:val="00A62672"/>
    <w:rsid w:val="00A62B70"/>
    <w:rsid w:val="00A62C98"/>
    <w:rsid w:val="00A62DA4"/>
    <w:rsid w:val="00A62E91"/>
    <w:rsid w:val="00A647FE"/>
    <w:rsid w:val="00A649EF"/>
    <w:rsid w:val="00A6622F"/>
    <w:rsid w:val="00A66415"/>
    <w:rsid w:val="00A667BD"/>
    <w:rsid w:val="00A66973"/>
    <w:rsid w:val="00A66AC8"/>
    <w:rsid w:val="00A66D07"/>
    <w:rsid w:val="00A70253"/>
    <w:rsid w:val="00A70460"/>
    <w:rsid w:val="00A70D43"/>
    <w:rsid w:val="00A712B4"/>
    <w:rsid w:val="00A72D0B"/>
    <w:rsid w:val="00A73753"/>
    <w:rsid w:val="00A7393C"/>
    <w:rsid w:val="00A74256"/>
    <w:rsid w:val="00A74E37"/>
    <w:rsid w:val="00A75D9D"/>
    <w:rsid w:val="00A772B3"/>
    <w:rsid w:val="00A774C2"/>
    <w:rsid w:val="00A77DD5"/>
    <w:rsid w:val="00A80438"/>
    <w:rsid w:val="00A809F9"/>
    <w:rsid w:val="00A80D11"/>
    <w:rsid w:val="00A814B3"/>
    <w:rsid w:val="00A81723"/>
    <w:rsid w:val="00A82091"/>
    <w:rsid w:val="00A82A2F"/>
    <w:rsid w:val="00A8343F"/>
    <w:rsid w:val="00A83AC5"/>
    <w:rsid w:val="00A841C9"/>
    <w:rsid w:val="00A84787"/>
    <w:rsid w:val="00A84E33"/>
    <w:rsid w:val="00A85405"/>
    <w:rsid w:val="00A85936"/>
    <w:rsid w:val="00A8638C"/>
    <w:rsid w:val="00A8666E"/>
    <w:rsid w:val="00A86CB0"/>
    <w:rsid w:val="00A87609"/>
    <w:rsid w:val="00A8796A"/>
    <w:rsid w:val="00A90006"/>
    <w:rsid w:val="00A9000D"/>
    <w:rsid w:val="00A90842"/>
    <w:rsid w:val="00A91136"/>
    <w:rsid w:val="00A92B2B"/>
    <w:rsid w:val="00A92CD0"/>
    <w:rsid w:val="00A92CDE"/>
    <w:rsid w:val="00A93C14"/>
    <w:rsid w:val="00A9436A"/>
    <w:rsid w:val="00A946A3"/>
    <w:rsid w:val="00A94CC5"/>
    <w:rsid w:val="00A95DC1"/>
    <w:rsid w:val="00A9773B"/>
    <w:rsid w:val="00AA010B"/>
    <w:rsid w:val="00AA0125"/>
    <w:rsid w:val="00AA03A4"/>
    <w:rsid w:val="00AA0599"/>
    <w:rsid w:val="00AA0ED1"/>
    <w:rsid w:val="00AA20D7"/>
    <w:rsid w:val="00AA2188"/>
    <w:rsid w:val="00AA290A"/>
    <w:rsid w:val="00AA29AF"/>
    <w:rsid w:val="00AA2B21"/>
    <w:rsid w:val="00AA4217"/>
    <w:rsid w:val="00AA4D63"/>
    <w:rsid w:val="00AA54F9"/>
    <w:rsid w:val="00AA63D1"/>
    <w:rsid w:val="00AA7229"/>
    <w:rsid w:val="00AA7578"/>
    <w:rsid w:val="00AB0866"/>
    <w:rsid w:val="00AB1212"/>
    <w:rsid w:val="00AB1A1C"/>
    <w:rsid w:val="00AB24D1"/>
    <w:rsid w:val="00AB41E6"/>
    <w:rsid w:val="00AB5D99"/>
    <w:rsid w:val="00AB744E"/>
    <w:rsid w:val="00AB75D6"/>
    <w:rsid w:val="00AC1F91"/>
    <w:rsid w:val="00AC20AC"/>
    <w:rsid w:val="00AC36D0"/>
    <w:rsid w:val="00AC4556"/>
    <w:rsid w:val="00AC579D"/>
    <w:rsid w:val="00AC630E"/>
    <w:rsid w:val="00AC667B"/>
    <w:rsid w:val="00AC7C58"/>
    <w:rsid w:val="00AD05CE"/>
    <w:rsid w:val="00AD0A46"/>
    <w:rsid w:val="00AD1467"/>
    <w:rsid w:val="00AD2DDC"/>
    <w:rsid w:val="00AD339C"/>
    <w:rsid w:val="00AD35D5"/>
    <w:rsid w:val="00AD3A89"/>
    <w:rsid w:val="00AD4E8C"/>
    <w:rsid w:val="00AD5103"/>
    <w:rsid w:val="00AD54C5"/>
    <w:rsid w:val="00AD5524"/>
    <w:rsid w:val="00AD5865"/>
    <w:rsid w:val="00AD5AF0"/>
    <w:rsid w:val="00AD6BC2"/>
    <w:rsid w:val="00AD7280"/>
    <w:rsid w:val="00AD7675"/>
    <w:rsid w:val="00AD7F79"/>
    <w:rsid w:val="00AE12A6"/>
    <w:rsid w:val="00AE14A0"/>
    <w:rsid w:val="00AE1CCD"/>
    <w:rsid w:val="00AE2137"/>
    <w:rsid w:val="00AE2AAA"/>
    <w:rsid w:val="00AE3160"/>
    <w:rsid w:val="00AE3E5A"/>
    <w:rsid w:val="00AE4A77"/>
    <w:rsid w:val="00AE4CD0"/>
    <w:rsid w:val="00AE58FA"/>
    <w:rsid w:val="00AE5D66"/>
    <w:rsid w:val="00AE6020"/>
    <w:rsid w:val="00AE69DE"/>
    <w:rsid w:val="00AE7F80"/>
    <w:rsid w:val="00AF0372"/>
    <w:rsid w:val="00AF06A5"/>
    <w:rsid w:val="00AF0945"/>
    <w:rsid w:val="00AF09F2"/>
    <w:rsid w:val="00AF18BA"/>
    <w:rsid w:val="00AF1AC4"/>
    <w:rsid w:val="00AF281B"/>
    <w:rsid w:val="00AF3D45"/>
    <w:rsid w:val="00AF45ED"/>
    <w:rsid w:val="00AF4810"/>
    <w:rsid w:val="00AF58E5"/>
    <w:rsid w:val="00AF5A00"/>
    <w:rsid w:val="00AF5B3F"/>
    <w:rsid w:val="00AF65D8"/>
    <w:rsid w:val="00AF6893"/>
    <w:rsid w:val="00AF78F7"/>
    <w:rsid w:val="00B02776"/>
    <w:rsid w:val="00B029AC"/>
    <w:rsid w:val="00B02A98"/>
    <w:rsid w:val="00B02CBD"/>
    <w:rsid w:val="00B0335F"/>
    <w:rsid w:val="00B04B14"/>
    <w:rsid w:val="00B0556C"/>
    <w:rsid w:val="00B056B4"/>
    <w:rsid w:val="00B058BD"/>
    <w:rsid w:val="00B0705F"/>
    <w:rsid w:val="00B0792C"/>
    <w:rsid w:val="00B07E0B"/>
    <w:rsid w:val="00B104D5"/>
    <w:rsid w:val="00B11420"/>
    <w:rsid w:val="00B11537"/>
    <w:rsid w:val="00B11B77"/>
    <w:rsid w:val="00B11E5C"/>
    <w:rsid w:val="00B121E6"/>
    <w:rsid w:val="00B1231B"/>
    <w:rsid w:val="00B13BF4"/>
    <w:rsid w:val="00B1406C"/>
    <w:rsid w:val="00B14386"/>
    <w:rsid w:val="00B148D3"/>
    <w:rsid w:val="00B165DA"/>
    <w:rsid w:val="00B17123"/>
    <w:rsid w:val="00B1761D"/>
    <w:rsid w:val="00B20906"/>
    <w:rsid w:val="00B21BA8"/>
    <w:rsid w:val="00B228D6"/>
    <w:rsid w:val="00B22FFD"/>
    <w:rsid w:val="00B23519"/>
    <w:rsid w:val="00B23CB3"/>
    <w:rsid w:val="00B23EA2"/>
    <w:rsid w:val="00B24D27"/>
    <w:rsid w:val="00B256CF"/>
    <w:rsid w:val="00B26748"/>
    <w:rsid w:val="00B26DF2"/>
    <w:rsid w:val="00B3003A"/>
    <w:rsid w:val="00B31EFE"/>
    <w:rsid w:val="00B352E2"/>
    <w:rsid w:val="00B354B0"/>
    <w:rsid w:val="00B35B50"/>
    <w:rsid w:val="00B36A6D"/>
    <w:rsid w:val="00B37599"/>
    <w:rsid w:val="00B37FA3"/>
    <w:rsid w:val="00B40102"/>
    <w:rsid w:val="00B436C0"/>
    <w:rsid w:val="00B436E4"/>
    <w:rsid w:val="00B438FF"/>
    <w:rsid w:val="00B43ACC"/>
    <w:rsid w:val="00B441DF"/>
    <w:rsid w:val="00B45116"/>
    <w:rsid w:val="00B4521B"/>
    <w:rsid w:val="00B46A93"/>
    <w:rsid w:val="00B46C6E"/>
    <w:rsid w:val="00B47009"/>
    <w:rsid w:val="00B4711B"/>
    <w:rsid w:val="00B479DD"/>
    <w:rsid w:val="00B5069B"/>
    <w:rsid w:val="00B50983"/>
    <w:rsid w:val="00B51528"/>
    <w:rsid w:val="00B51C7B"/>
    <w:rsid w:val="00B529AF"/>
    <w:rsid w:val="00B53463"/>
    <w:rsid w:val="00B53843"/>
    <w:rsid w:val="00B5471E"/>
    <w:rsid w:val="00B54756"/>
    <w:rsid w:val="00B54C73"/>
    <w:rsid w:val="00B55BAB"/>
    <w:rsid w:val="00B563D1"/>
    <w:rsid w:val="00B56ABA"/>
    <w:rsid w:val="00B56FC0"/>
    <w:rsid w:val="00B577B5"/>
    <w:rsid w:val="00B57D40"/>
    <w:rsid w:val="00B602FF"/>
    <w:rsid w:val="00B60D78"/>
    <w:rsid w:val="00B60F2F"/>
    <w:rsid w:val="00B61915"/>
    <w:rsid w:val="00B6193A"/>
    <w:rsid w:val="00B62A2D"/>
    <w:rsid w:val="00B62B85"/>
    <w:rsid w:val="00B631C3"/>
    <w:rsid w:val="00B637C5"/>
    <w:rsid w:val="00B645C5"/>
    <w:rsid w:val="00B64CFF"/>
    <w:rsid w:val="00B65790"/>
    <w:rsid w:val="00B665D2"/>
    <w:rsid w:val="00B66A2C"/>
    <w:rsid w:val="00B67370"/>
    <w:rsid w:val="00B67577"/>
    <w:rsid w:val="00B67F0F"/>
    <w:rsid w:val="00B70179"/>
    <w:rsid w:val="00B710A1"/>
    <w:rsid w:val="00B7123C"/>
    <w:rsid w:val="00B72AC3"/>
    <w:rsid w:val="00B7359E"/>
    <w:rsid w:val="00B735F6"/>
    <w:rsid w:val="00B73BC5"/>
    <w:rsid w:val="00B73E0C"/>
    <w:rsid w:val="00B73ED5"/>
    <w:rsid w:val="00B744BD"/>
    <w:rsid w:val="00B74A87"/>
    <w:rsid w:val="00B74ACF"/>
    <w:rsid w:val="00B75CB1"/>
    <w:rsid w:val="00B763E5"/>
    <w:rsid w:val="00B764DA"/>
    <w:rsid w:val="00B7715F"/>
    <w:rsid w:val="00B77819"/>
    <w:rsid w:val="00B77D64"/>
    <w:rsid w:val="00B80633"/>
    <w:rsid w:val="00B80A28"/>
    <w:rsid w:val="00B81ED2"/>
    <w:rsid w:val="00B822F8"/>
    <w:rsid w:val="00B82BF1"/>
    <w:rsid w:val="00B82D6F"/>
    <w:rsid w:val="00B83E45"/>
    <w:rsid w:val="00B847DA"/>
    <w:rsid w:val="00B851C2"/>
    <w:rsid w:val="00B85DFB"/>
    <w:rsid w:val="00B85EC8"/>
    <w:rsid w:val="00B85F62"/>
    <w:rsid w:val="00B87513"/>
    <w:rsid w:val="00B87514"/>
    <w:rsid w:val="00B87BB0"/>
    <w:rsid w:val="00B87CDA"/>
    <w:rsid w:val="00B87EFB"/>
    <w:rsid w:val="00B87F69"/>
    <w:rsid w:val="00B9185F"/>
    <w:rsid w:val="00B928C6"/>
    <w:rsid w:val="00B930B6"/>
    <w:rsid w:val="00B9479F"/>
    <w:rsid w:val="00B94AB8"/>
    <w:rsid w:val="00B95C8B"/>
    <w:rsid w:val="00B96799"/>
    <w:rsid w:val="00B96AC9"/>
    <w:rsid w:val="00B97167"/>
    <w:rsid w:val="00B972BC"/>
    <w:rsid w:val="00BA085F"/>
    <w:rsid w:val="00BA09A8"/>
    <w:rsid w:val="00BA0A88"/>
    <w:rsid w:val="00BA1A24"/>
    <w:rsid w:val="00BA2362"/>
    <w:rsid w:val="00BA2CF9"/>
    <w:rsid w:val="00BA3926"/>
    <w:rsid w:val="00BA419E"/>
    <w:rsid w:val="00BA44C2"/>
    <w:rsid w:val="00BA45A1"/>
    <w:rsid w:val="00BA4BA4"/>
    <w:rsid w:val="00BA5B9A"/>
    <w:rsid w:val="00BA635D"/>
    <w:rsid w:val="00BA6723"/>
    <w:rsid w:val="00BA7081"/>
    <w:rsid w:val="00BB063A"/>
    <w:rsid w:val="00BB109D"/>
    <w:rsid w:val="00BB1A27"/>
    <w:rsid w:val="00BB1A30"/>
    <w:rsid w:val="00BB1FC0"/>
    <w:rsid w:val="00BB2397"/>
    <w:rsid w:val="00BB3056"/>
    <w:rsid w:val="00BB340D"/>
    <w:rsid w:val="00BB3B9F"/>
    <w:rsid w:val="00BB3BBD"/>
    <w:rsid w:val="00BB5B7C"/>
    <w:rsid w:val="00BB60BC"/>
    <w:rsid w:val="00BB6B1D"/>
    <w:rsid w:val="00BB7458"/>
    <w:rsid w:val="00BB78B2"/>
    <w:rsid w:val="00BB7D8B"/>
    <w:rsid w:val="00BC0E57"/>
    <w:rsid w:val="00BC130A"/>
    <w:rsid w:val="00BC1BC2"/>
    <w:rsid w:val="00BC27B0"/>
    <w:rsid w:val="00BC3036"/>
    <w:rsid w:val="00BC3CAE"/>
    <w:rsid w:val="00BC3DA1"/>
    <w:rsid w:val="00BC3F39"/>
    <w:rsid w:val="00BC3FA9"/>
    <w:rsid w:val="00BC47F3"/>
    <w:rsid w:val="00BC53CB"/>
    <w:rsid w:val="00BC5C51"/>
    <w:rsid w:val="00BC5F55"/>
    <w:rsid w:val="00BC61E0"/>
    <w:rsid w:val="00BC63DE"/>
    <w:rsid w:val="00BC66FC"/>
    <w:rsid w:val="00BC6B5D"/>
    <w:rsid w:val="00BC73EB"/>
    <w:rsid w:val="00BC7BE7"/>
    <w:rsid w:val="00BD02E6"/>
    <w:rsid w:val="00BD200D"/>
    <w:rsid w:val="00BD23F3"/>
    <w:rsid w:val="00BD2415"/>
    <w:rsid w:val="00BD266F"/>
    <w:rsid w:val="00BD3A34"/>
    <w:rsid w:val="00BD41C6"/>
    <w:rsid w:val="00BD4DFE"/>
    <w:rsid w:val="00BD4E73"/>
    <w:rsid w:val="00BD65D6"/>
    <w:rsid w:val="00BD6EC5"/>
    <w:rsid w:val="00BD708B"/>
    <w:rsid w:val="00BD714D"/>
    <w:rsid w:val="00BD7D12"/>
    <w:rsid w:val="00BD7E5F"/>
    <w:rsid w:val="00BE1E04"/>
    <w:rsid w:val="00BE2293"/>
    <w:rsid w:val="00BE3D67"/>
    <w:rsid w:val="00BE453B"/>
    <w:rsid w:val="00BE4B21"/>
    <w:rsid w:val="00BE5719"/>
    <w:rsid w:val="00BE64CF"/>
    <w:rsid w:val="00BF0017"/>
    <w:rsid w:val="00BF07F8"/>
    <w:rsid w:val="00BF0AAA"/>
    <w:rsid w:val="00BF1378"/>
    <w:rsid w:val="00BF1789"/>
    <w:rsid w:val="00BF2126"/>
    <w:rsid w:val="00BF23AF"/>
    <w:rsid w:val="00BF2F1C"/>
    <w:rsid w:val="00BF311B"/>
    <w:rsid w:val="00BF3251"/>
    <w:rsid w:val="00BF4620"/>
    <w:rsid w:val="00BF4C99"/>
    <w:rsid w:val="00BF5645"/>
    <w:rsid w:val="00BF566B"/>
    <w:rsid w:val="00BF5772"/>
    <w:rsid w:val="00BF6DE1"/>
    <w:rsid w:val="00BF7062"/>
    <w:rsid w:val="00BF7EB1"/>
    <w:rsid w:val="00C01C61"/>
    <w:rsid w:val="00C02C27"/>
    <w:rsid w:val="00C037E3"/>
    <w:rsid w:val="00C0426F"/>
    <w:rsid w:val="00C04568"/>
    <w:rsid w:val="00C047E5"/>
    <w:rsid w:val="00C047EA"/>
    <w:rsid w:val="00C04D90"/>
    <w:rsid w:val="00C05347"/>
    <w:rsid w:val="00C0604A"/>
    <w:rsid w:val="00C06069"/>
    <w:rsid w:val="00C07130"/>
    <w:rsid w:val="00C07B73"/>
    <w:rsid w:val="00C07EB5"/>
    <w:rsid w:val="00C10454"/>
    <w:rsid w:val="00C10C49"/>
    <w:rsid w:val="00C10DC4"/>
    <w:rsid w:val="00C10FCF"/>
    <w:rsid w:val="00C112AB"/>
    <w:rsid w:val="00C11C11"/>
    <w:rsid w:val="00C11CA9"/>
    <w:rsid w:val="00C126D9"/>
    <w:rsid w:val="00C12792"/>
    <w:rsid w:val="00C12D38"/>
    <w:rsid w:val="00C13CD0"/>
    <w:rsid w:val="00C146CE"/>
    <w:rsid w:val="00C146D4"/>
    <w:rsid w:val="00C1485A"/>
    <w:rsid w:val="00C14B23"/>
    <w:rsid w:val="00C14C0E"/>
    <w:rsid w:val="00C1708F"/>
    <w:rsid w:val="00C172E6"/>
    <w:rsid w:val="00C1744C"/>
    <w:rsid w:val="00C1748E"/>
    <w:rsid w:val="00C177C6"/>
    <w:rsid w:val="00C17CBF"/>
    <w:rsid w:val="00C17D6F"/>
    <w:rsid w:val="00C17E6E"/>
    <w:rsid w:val="00C2067F"/>
    <w:rsid w:val="00C208DC"/>
    <w:rsid w:val="00C20CE9"/>
    <w:rsid w:val="00C227F8"/>
    <w:rsid w:val="00C22EE0"/>
    <w:rsid w:val="00C232A2"/>
    <w:rsid w:val="00C23490"/>
    <w:rsid w:val="00C23CB0"/>
    <w:rsid w:val="00C2437D"/>
    <w:rsid w:val="00C254EE"/>
    <w:rsid w:val="00C256DB"/>
    <w:rsid w:val="00C25ABD"/>
    <w:rsid w:val="00C26F13"/>
    <w:rsid w:val="00C27C69"/>
    <w:rsid w:val="00C302BB"/>
    <w:rsid w:val="00C3061D"/>
    <w:rsid w:val="00C3073F"/>
    <w:rsid w:val="00C31BDF"/>
    <w:rsid w:val="00C31D85"/>
    <w:rsid w:val="00C32500"/>
    <w:rsid w:val="00C33016"/>
    <w:rsid w:val="00C33201"/>
    <w:rsid w:val="00C336E3"/>
    <w:rsid w:val="00C33711"/>
    <w:rsid w:val="00C34F4F"/>
    <w:rsid w:val="00C35214"/>
    <w:rsid w:val="00C35393"/>
    <w:rsid w:val="00C3607A"/>
    <w:rsid w:val="00C36B0D"/>
    <w:rsid w:val="00C370A6"/>
    <w:rsid w:val="00C40609"/>
    <w:rsid w:val="00C41969"/>
    <w:rsid w:val="00C41C8E"/>
    <w:rsid w:val="00C42572"/>
    <w:rsid w:val="00C43158"/>
    <w:rsid w:val="00C45622"/>
    <w:rsid w:val="00C4742A"/>
    <w:rsid w:val="00C50E12"/>
    <w:rsid w:val="00C51009"/>
    <w:rsid w:val="00C51150"/>
    <w:rsid w:val="00C516FE"/>
    <w:rsid w:val="00C53078"/>
    <w:rsid w:val="00C531DC"/>
    <w:rsid w:val="00C53319"/>
    <w:rsid w:val="00C53D3C"/>
    <w:rsid w:val="00C544EA"/>
    <w:rsid w:val="00C54D33"/>
    <w:rsid w:val="00C557FF"/>
    <w:rsid w:val="00C5583C"/>
    <w:rsid w:val="00C56EA0"/>
    <w:rsid w:val="00C575E1"/>
    <w:rsid w:val="00C62338"/>
    <w:rsid w:val="00C629F9"/>
    <w:rsid w:val="00C62A86"/>
    <w:rsid w:val="00C62BF0"/>
    <w:rsid w:val="00C6331C"/>
    <w:rsid w:val="00C6382A"/>
    <w:rsid w:val="00C63951"/>
    <w:rsid w:val="00C63C38"/>
    <w:rsid w:val="00C6463C"/>
    <w:rsid w:val="00C65814"/>
    <w:rsid w:val="00C65DDD"/>
    <w:rsid w:val="00C665B5"/>
    <w:rsid w:val="00C6705D"/>
    <w:rsid w:val="00C6722E"/>
    <w:rsid w:val="00C70292"/>
    <w:rsid w:val="00C7043D"/>
    <w:rsid w:val="00C7051E"/>
    <w:rsid w:val="00C70F88"/>
    <w:rsid w:val="00C7130C"/>
    <w:rsid w:val="00C719A0"/>
    <w:rsid w:val="00C71B07"/>
    <w:rsid w:val="00C736F6"/>
    <w:rsid w:val="00C73BC1"/>
    <w:rsid w:val="00C744BB"/>
    <w:rsid w:val="00C7478F"/>
    <w:rsid w:val="00C749EF"/>
    <w:rsid w:val="00C74D12"/>
    <w:rsid w:val="00C75505"/>
    <w:rsid w:val="00C758CA"/>
    <w:rsid w:val="00C7673D"/>
    <w:rsid w:val="00C76C93"/>
    <w:rsid w:val="00C76E1F"/>
    <w:rsid w:val="00C77C5C"/>
    <w:rsid w:val="00C77C88"/>
    <w:rsid w:val="00C77EFA"/>
    <w:rsid w:val="00C8076E"/>
    <w:rsid w:val="00C80B9C"/>
    <w:rsid w:val="00C8159C"/>
    <w:rsid w:val="00C81C19"/>
    <w:rsid w:val="00C83027"/>
    <w:rsid w:val="00C83A25"/>
    <w:rsid w:val="00C83CBC"/>
    <w:rsid w:val="00C84838"/>
    <w:rsid w:val="00C84D65"/>
    <w:rsid w:val="00C84E68"/>
    <w:rsid w:val="00C84FC2"/>
    <w:rsid w:val="00C855A1"/>
    <w:rsid w:val="00C8583B"/>
    <w:rsid w:val="00C862D0"/>
    <w:rsid w:val="00C86404"/>
    <w:rsid w:val="00C8726F"/>
    <w:rsid w:val="00C87B56"/>
    <w:rsid w:val="00C87E32"/>
    <w:rsid w:val="00C87E64"/>
    <w:rsid w:val="00C902C8"/>
    <w:rsid w:val="00C917D4"/>
    <w:rsid w:val="00C9229B"/>
    <w:rsid w:val="00C93913"/>
    <w:rsid w:val="00C94CA0"/>
    <w:rsid w:val="00C95750"/>
    <w:rsid w:val="00C975DA"/>
    <w:rsid w:val="00CA045F"/>
    <w:rsid w:val="00CA1152"/>
    <w:rsid w:val="00CA139D"/>
    <w:rsid w:val="00CA22AC"/>
    <w:rsid w:val="00CA29DF"/>
    <w:rsid w:val="00CA2CCA"/>
    <w:rsid w:val="00CA2D37"/>
    <w:rsid w:val="00CA30EA"/>
    <w:rsid w:val="00CA34DE"/>
    <w:rsid w:val="00CA3AE8"/>
    <w:rsid w:val="00CA44A8"/>
    <w:rsid w:val="00CA49A2"/>
    <w:rsid w:val="00CA4DD1"/>
    <w:rsid w:val="00CA59D7"/>
    <w:rsid w:val="00CA5AFE"/>
    <w:rsid w:val="00CA6056"/>
    <w:rsid w:val="00CA6797"/>
    <w:rsid w:val="00CA7244"/>
    <w:rsid w:val="00CA7C05"/>
    <w:rsid w:val="00CB26B7"/>
    <w:rsid w:val="00CB37D4"/>
    <w:rsid w:val="00CB396B"/>
    <w:rsid w:val="00CB41EA"/>
    <w:rsid w:val="00CB4444"/>
    <w:rsid w:val="00CB5A0B"/>
    <w:rsid w:val="00CB64C0"/>
    <w:rsid w:val="00CB65D1"/>
    <w:rsid w:val="00CB69F3"/>
    <w:rsid w:val="00CB6B66"/>
    <w:rsid w:val="00CB772A"/>
    <w:rsid w:val="00CB79A5"/>
    <w:rsid w:val="00CB7A5D"/>
    <w:rsid w:val="00CB7FD3"/>
    <w:rsid w:val="00CC0745"/>
    <w:rsid w:val="00CC1ECB"/>
    <w:rsid w:val="00CC2346"/>
    <w:rsid w:val="00CC30B1"/>
    <w:rsid w:val="00CC4788"/>
    <w:rsid w:val="00CC4FD4"/>
    <w:rsid w:val="00CC6E48"/>
    <w:rsid w:val="00CD051C"/>
    <w:rsid w:val="00CD1821"/>
    <w:rsid w:val="00CD1BA3"/>
    <w:rsid w:val="00CD2CDA"/>
    <w:rsid w:val="00CD2E4C"/>
    <w:rsid w:val="00CD384C"/>
    <w:rsid w:val="00CD3F91"/>
    <w:rsid w:val="00CD4C45"/>
    <w:rsid w:val="00CD505F"/>
    <w:rsid w:val="00CD5ABB"/>
    <w:rsid w:val="00CD5E9B"/>
    <w:rsid w:val="00CD7744"/>
    <w:rsid w:val="00CE077A"/>
    <w:rsid w:val="00CE08D5"/>
    <w:rsid w:val="00CE1670"/>
    <w:rsid w:val="00CE22C0"/>
    <w:rsid w:val="00CE265E"/>
    <w:rsid w:val="00CE2E60"/>
    <w:rsid w:val="00CE4409"/>
    <w:rsid w:val="00CE4C1F"/>
    <w:rsid w:val="00CE4C2C"/>
    <w:rsid w:val="00CE4E78"/>
    <w:rsid w:val="00CE5AF1"/>
    <w:rsid w:val="00CE6195"/>
    <w:rsid w:val="00CE7D08"/>
    <w:rsid w:val="00CE7D1E"/>
    <w:rsid w:val="00CF02F2"/>
    <w:rsid w:val="00CF06CA"/>
    <w:rsid w:val="00CF0708"/>
    <w:rsid w:val="00CF072F"/>
    <w:rsid w:val="00CF0ECA"/>
    <w:rsid w:val="00CF0ECB"/>
    <w:rsid w:val="00CF145F"/>
    <w:rsid w:val="00CF1E86"/>
    <w:rsid w:val="00CF2612"/>
    <w:rsid w:val="00CF299C"/>
    <w:rsid w:val="00CF31AE"/>
    <w:rsid w:val="00CF341A"/>
    <w:rsid w:val="00CF37C4"/>
    <w:rsid w:val="00CF3937"/>
    <w:rsid w:val="00CF3A4C"/>
    <w:rsid w:val="00CF3AB7"/>
    <w:rsid w:val="00CF3CD2"/>
    <w:rsid w:val="00CF471D"/>
    <w:rsid w:val="00CF48E0"/>
    <w:rsid w:val="00CF49DD"/>
    <w:rsid w:val="00CF50AB"/>
    <w:rsid w:val="00CF552C"/>
    <w:rsid w:val="00CF67EA"/>
    <w:rsid w:val="00D00220"/>
    <w:rsid w:val="00D00A15"/>
    <w:rsid w:val="00D0197D"/>
    <w:rsid w:val="00D01F9B"/>
    <w:rsid w:val="00D0282D"/>
    <w:rsid w:val="00D02EE0"/>
    <w:rsid w:val="00D0625C"/>
    <w:rsid w:val="00D07748"/>
    <w:rsid w:val="00D101C7"/>
    <w:rsid w:val="00D11120"/>
    <w:rsid w:val="00D115A6"/>
    <w:rsid w:val="00D136B3"/>
    <w:rsid w:val="00D13895"/>
    <w:rsid w:val="00D13E73"/>
    <w:rsid w:val="00D142E6"/>
    <w:rsid w:val="00D1430D"/>
    <w:rsid w:val="00D147F6"/>
    <w:rsid w:val="00D14879"/>
    <w:rsid w:val="00D15B3F"/>
    <w:rsid w:val="00D1698D"/>
    <w:rsid w:val="00D16DF2"/>
    <w:rsid w:val="00D177AE"/>
    <w:rsid w:val="00D1780C"/>
    <w:rsid w:val="00D17B37"/>
    <w:rsid w:val="00D211A8"/>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7B31"/>
    <w:rsid w:val="00D37FEF"/>
    <w:rsid w:val="00D40E2E"/>
    <w:rsid w:val="00D40F82"/>
    <w:rsid w:val="00D4113C"/>
    <w:rsid w:val="00D4116C"/>
    <w:rsid w:val="00D416DA"/>
    <w:rsid w:val="00D42529"/>
    <w:rsid w:val="00D436C0"/>
    <w:rsid w:val="00D44BC2"/>
    <w:rsid w:val="00D45B46"/>
    <w:rsid w:val="00D45EAB"/>
    <w:rsid w:val="00D46A0D"/>
    <w:rsid w:val="00D47217"/>
    <w:rsid w:val="00D47D76"/>
    <w:rsid w:val="00D5055A"/>
    <w:rsid w:val="00D510C0"/>
    <w:rsid w:val="00D51442"/>
    <w:rsid w:val="00D517A5"/>
    <w:rsid w:val="00D524F9"/>
    <w:rsid w:val="00D53F17"/>
    <w:rsid w:val="00D54497"/>
    <w:rsid w:val="00D553F3"/>
    <w:rsid w:val="00D5557C"/>
    <w:rsid w:val="00D55834"/>
    <w:rsid w:val="00D561F3"/>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5640"/>
    <w:rsid w:val="00D65A33"/>
    <w:rsid w:val="00D65C05"/>
    <w:rsid w:val="00D6602C"/>
    <w:rsid w:val="00D66579"/>
    <w:rsid w:val="00D70713"/>
    <w:rsid w:val="00D70D54"/>
    <w:rsid w:val="00D72E6E"/>
    <w:rsid w:val="00D73DE2"/>
    <w:rsid w:val="00D75A13"/>
    <w:rsid w:val="00D75A76"/>
    <w:rsid w:val="00D75A7B"/>
    <w:rsid w:val="00D7613A"/>
    <w:rsid w:val="00D77DEE"/>
    <w:rsid w:val="00D816C8"/>
    <w:rsid w:val="00D81A41"/>
    <w:rsid w:val="00D82752"/>
    <w:rsid w:val="00D82FD1"/>
    <w:rsid w:val="00D83539"/>
    <w:rsid w:val="00D83979"/>
    <w:rsid w:val="00D839C6"/>
    <w:rsid w:val="00D8419F"/>
    <w:rsid w:val="00D84DBA"/>
    <w:rsid w:val="00D85054"/>
    <w:rsid w:val="00D86040"/>
    <w:rsid w:val="00D86870"/>
    <w:rsid w:val="00D86B09"/>
    <w:rsid w:val="00D86F02"/>
    <w:rsid w:val="00D900EB"/>
    <w:rsid w:val="00D900FD"/>
    <w:rsid w:val="00D912AF"/>
    <w:rsid w:val="00D91662"/>
    <w:rsid w:val="00D919E0"/>
    <w:rsid w:val="00D91F04"/>
    <w:rsid w:val="00D92201"/>
    <w:rsid w:val="00D9273B"/>
    <w:rsid w:val="00D93403"/>
    <w:rsid w:val="00D93D9D"/>
    <w:rsid w:val="00D94C54"/>
    <w:rsid w:val="00D95034"/>
    <w:rsid w:val="00D95D48"/>
    <w:rsid w:val="00D9708E"/>
    <w:rsid w:val="00D972EA"/>
    <w:rsid w:val="00D97C07"/>
    <w:rsid w:val="00DA0498"/>
    <w:rsid w:val="00DA0E36"/>
    <w:rsid w:val="00DA169F"/>
    <w:rsid w:val="00DA1C89"/>
    <w:rsid w:val="00DA2753"/>
    <w:rsid w:val="00DA2A13"/>
    <w:rsid w:val="00DA3F2C"/>
    <w:rsid w:val="00DA4AC2"/>
    <w:rsid w:val="00DA4B36"/>
    <w:rsid w:val="00DA4D9B"/>
    <w:rsid w:val="00DA5357"/>
    <w:rsid w:val="00DA64D2"/>
    <w:rsid w:val="00DA66E0"/>
    <w:rsid w:val="00DA67C7"/>
    <w:rsid w:val="00DA7545"/>
    <w:rsid w:val="00DA7A9F"/>
    <w:rsid w:val="00DB0139"/>
    <w:rsid w:val="00DB0C3D"/>
    <w:rsid w:val="00DB0D3F"/>
    <w:rsid w:val="00DB0E94"/>
    <w:rsid w:val="00DB0F31"/>
    <w:rsid w:val="00DB18C5"/>
    <w:rsid w:val="00DB26B6"/>
    <w:rsid w:val="00DB2990"/>
    <w:rsid w:val="00DB2E74"/>
    <w:rsid w:val="00DB2F28"/>
    <w:rsid w:val="00DB304A"/>
    <w:rsid w:val="00DB369B"/>
    <w:rsid w:val="00DB3E48"/>
    <w:rsid w:val="00DB5318"/>
    <w:rsid w:val="00DB5C35"/>
    <w:rsid w:val="00DB64D0"/>
    <w:rsid w:val="00DB6615"/>
    <w:rsid w:val="00DB6F88"/>
    <w:rsid w:val="00DB7B67"/>
    <w:rsid w:val="00DC0425"/>
    <w:rsid w:val="00DC1398"/>
    <w:rsid w:val="00DC1408"/>
    <w:rsid w:val="00DC191C"/>
    <w:rsid w:val="00DC1B54"/>
    <w:rsid w:val="00DC2399"/>
    <w:rsid w:val="00DC3195"/>
    <w:rsid w:val="00DC3789"/>
    <w:rsid w:val="00DC3E29"/>
    <w:rsid w:val="00DC3F79"/>
    <w:rsid w:val="00DC498D"/>
    <w:rsid w:val="00DC4EF6"/>
    <w:rsid w:val="00DC6A2D"/>
    <w:rsid w:val="00DC6BAD"/>
    <w:rsid w:val="00DC75BB"/>
    <w:rsid w:val="00DC7645"/>
    <w:rsid w:val="00DC7B42"/>
    <w:rsid w:val="00DC7E2E"/>
    <w:rsid w:val="00DD09E7"/>
    <w:rsid w:val="00DD0A3F"/>
    <w:rsid w:val="00DD156B"/>
    <w:rsid w:val="00DD3009"/>
    <w:rsid w:val="00DD31BB"/>
    <w:rsid w:val="00DD3403"/>
    <w:rsid w:val="00DD3721"/>
    <w:rsid w:val="00DD39AC"/>
    <w:rsid w:val="00DD48C8"/>
    <w:rsid w:val="00DD52C1"/>
    <w:rsid w:val="00DD5669"/>
    <w:rsid w:val="00DD5A71"/>
    <w:rsid w:val="00DD651E"/>
    <w:rsid w:val="00DD7351"/>
    <w:rsid w:val="00DD7A83"/>
    <w:rsid w:val="00DE09F8"/>
    <w:rsid w:val="00DE23D5"/>
    <w:rsid w:val="00DE24F7"/>
    <w:rsid w:val="00DE2BEA"/>
    <w:rsid w:val="00DE39D2"/>
    <w:rsid w:val="00DE41FE"/>
    <w:rsid w:val="00DE5136"/>
    <w:rsid w:val="00DE56AB"/>
    <w:rsid w:val="00DE5E38"/>
    <w:rsid w:val="00DE65EA"/>
    <w:rsid w:val="00DE6C09"/>
    <w:rsid w:val="00DE7856"/>
    <w:rsid w:val="00DE7FE1"/>
    <w:rsid w:val="00DF0072"/>
    <w:rsid w:val="00DF0178"/>
    <w:rsid w:val="00DF01D4"/>
    <w:rsid w:val="00DF0640"/>
    <w:rsid w:val="00DF098E"/>
    <w:rsid w:val="00DF15FD"/>
    <w:rsid w:val="00DF165B"/>
    <w:rsid w:val="00DF405A"/>
    <w:rsid w:val="00DF5B21"/>
    <w:rsid w:val="00DF5CB2"/>
    <w:rsid w:val="00DF64C3"/>
    <w:rsid w:val="00E003C9"/>
    <w:rsid w:val="00E008F4"/>
    <w:rsid w:val="00E00931"/>
    <w:rsid w:val="00E00CDC"/>
    <w:rsid w:val="00E01F65"/>
    <w:rsid w:val="00E02012"/>
    <w:rsid w:val="00E03103"/>
    <w:rsid w:val="00E041F9"/>
    <w:rsid w:val="00E042C5"/>
    <w:rsid w:val="00E0440A"/>
    <w:rsid w:val="00E04EC9"/>
    <w:rsid w:val="00E04FED"/>
    <w:rsid w:val="00E05318"/>
    <w:rsid w:val="00E05349"/>
    <w:rsid w:val="00E05583"/>
    <w:rsid w:val="00E0599C"/>
    <w:rsid w:val="00E06062"/>
    <w:rsid w:val="00E066E8"/>
    <w:rsid w:val="00E06B2F"/>
    <w:rsid w:val="00E06E03"/>
    <w:rsid w:val="00E07AD9"/>
    <w:rsid w:val="00E103AE"/>
    <w:rsid w:val="00E10424"/>
    <w:rsid w:val="00E10AF6"/>
    <w:rsid w:val="00E10B72"/>
    <w:rsid w:val="00E11221"/>
    <w:rsid w:val="00E11D9B"/>
    <w:rsid w:val="00E12273"/>
    <w:rsid w:val="00E124C8"/>
    <w:rsid w:val="00E1252B"/>
    <w:rsid w:val="00E13030"/>
    <w:rsid w:val="00E13BA1"/>
    <w:rsid w:val="00E14270"/>
    <w:rsid w:val="00E14B7B"/>
    <w:rsid w:val="00E15B18"/>
    <w:rsid w:val="00E17016"/>
    <w:rsid w:val="00E170D6"/>
    <w:rsid w:val="00E173D0"/>
    <w:rsid w:val="00E17B95"/>
    <w:rsid w:val="00E17EC3"/>
    <w:rsid w:val="00E20073"/>
    <w:rsid w:val="00E20BC8"/>
    <w:rsid w:val="00E20D38"/>
    <w:rsid w:val="00E21184"/>
    <w:rsid w:val="00E21AE5"/>
    <w:rsid w:val="00E22FE7"/>
    <w:rsid w:val="00E232FD"/>
    <w:rsid w:val="00E236AD"/>
    <w:rsid w:val="00E244EE"/>
    <w:rsid w:val="00E2562B"/>
    <w:rsid w:val="00E2568E"/>
    <w:rsid w:val="00E25B3B"/>
    <w:rsid w:val="00E25DC1"/>
    <w:rsid w:val="00E26C4B"/>
    <w:rsid w:val="00E27207"/>
    <w:rsid w:val="00E27806"/>
    <w:rsid w:val="00E27968"/>
    <w:rsid w:val="00E303D4"/>
    <w:rsid w:val="00E3177B"/>
    <w:rsid w:val="00E31C0E"/>
    <w:rsid w:val="00E325C9"/>
    <w:rsid w:val="00E326FB"/>
    <w:rsid w:val="00E32B84"/>
    <w:rsid w:val="00E3304F"/>
    <w:rsid w:val="00E336BF"/>
    <w:rsid w:val="00E339EB"/>
    <w:rsid w:val="00E353E9"/>
    <w:rsid w:val="00E356A7"/>
    <w:rsid w:val="00E361D9"/>
    <w:rsid w:val="00E3688E"/>
    <w:rsid w:val="00E36DE1"/>
    <w:rsid w:val="00E36F4D"/>
    <w:rsid w:val="00E370D4"/>
    <w:rsid w:val="00E37C09"/>
    <w:rsid w:val="00E37F2B"/>
    <w:rsid w:val="00E4040F"/>
    <w:rsid w:val="00E40496"/>
    <w:rsid w:val="00E413EC"/>
    <w:rsid w:val="00E4149E"/>
    <w:rsid w:val="00E433E2"/>
    <w:rsid w:val="00E43A84"/>
    <w:rsid w:val="00E43B50"/>
    <w:rsid w:val="00E44519"/>
    <w:rsid w:val="00E45002"/>
    <w:rsid w:val="00E462E3"/>
    <w:rsid w:val="00E47353"/>
    <w:rsid w:val="00E473DD"/>
    <w:rsid w:val="00E47598"/>
    <w:rsid w:val="00E47A0A"/>
    <w:rsid w:val="00E50BB6"/>
    <w:rsid w:val="00E52FE0"/>
    <w:rsid w:val="00E531CF"/>
    <w:rsid w:val="00E53E62"/>
    <w:rsid w:val="00E5404A"/>
    <w:rsid w:val="00E54207"/>
    <w:rsid w:val="00E54603"/>
    <w:rsid w:val="00E54792"/>
    <w:rsid w:val="00E555A0"/>
    <w:rsid w:val="00E5583B"/>
    <w:rsid w:val="00E55BCB"/>
    <w:rsid w:val="00E57059"/>
    <w:rsid w:val="00E5733B"/>
    <w:rsid w:val="00E57DC1"/>
    <w:rsid w:val="00E60FC7"/>
    <w:rsid w:val="00E6108F"/>
    <w:rsid w:val="00E6279C"/>
    <w:rsid w:val="00E64CCF"/>
    <w:rsid w:val="00E653A7"/>
    <w:rsid w:val="00E66403"/>
    <w:rsid w:val="00E6688B"/>
    <w:rsid w:val="00E66EEA"/>
    <w:rsid w:val="00E67EAF"/>
    <w:rsid w:val="00E70BFE"/>
    <w:rsid w:val="00E70CD2"/>
    <w:rsid w:val="00E70FE6"/>
    <w:rsid w:val="00E7207F"/>
    <w:rsid w:val="00E72FEA"/>
    <w:rsid w:val="00E73287"/>
    <w:rsid w:val="00E73308"/>
    <w:rsid w:val="00E737E1"/>
    <w:rsid w:val="00E74188"/>
    <w:rsid w:val="00E75B6A"/>
    <w:rsid w:val="00E75D93"/>
    <w:rsid w:val="00E765C5"/>
    <w:rsid w:val="00E76CFA"/>
    <w:rsid w:val="00E77FA7"/>
    <w:rsid w:val="00E8068C"/>
    <w:rsid w:val="00E80782"/>
    <w:rsid w:val="00E8127C"/>
    <w:rsid w:val="00E81634"/>
    <w:rsid w:val="00E81C1F"/>
    <w:rsid w:val="00E81E99"/>
    <w:rsid w:val="00E8283B"/>
    <w:rsid w:val="00E82CFF"/>
    <w:rsid w:val="00E831DA"/>
    <w:rsid w:val="00E83C17"/>
    <w:rsid w:val="00E85472"/>
    <w:rsid w:val="00E85DDE"/>
    <w:rsid w:val="00E8667E"/>
    <w:rsid w:val="00E8670E"/>
    <w:rsid w:val="00E86AE5"/>
    <w:rsid w:val="00E90E44"/>
    <w:rsid w:val="00E90FAB"/>
    <w:rsid w:val="00E91665"/>
    <w:rsid w:val="00E92481"/>
    <w:rsid w:val="00E92942"/>
    <w:rsid w:val="00E92FCE"/>
    <w:rsid w:val="00E93788"/>
    <w:rsid w:val="00E938D2"/>
    <w:rsid w:val="00E9469E"/>
    <w:rsid w:val="00E94B71"/>
    <w:rsid w:val="00E95DED"/>
    <w:rsid w:val="00E95FF1"/>
    <w:rsid w:val="00E96463"/>
    <w:rsid w:val="00E96B3B"/>
    <w:rsid w:val="00E973E0"/>
    <w:rsid w:val="00E97608"/>
    <w:rsid w:val="00E977C1"/>
    <w:rsid w:val="00EA1880"/>
    <w:rsid w:val="00EA18CB"/>
    <w:rsid w:val="00EA24A0"/>
    <w:rsid w:val="00EA3A08"/>
    <w:rsid w:val="00EA3A2E"/>
    <w:rsid w:val="00EA3A52"/>
    <w:rsid w:val="00EA3A9B"/>
    <w:rsid w:val="00EA3B06"/>
    <w:rsid w:val="00EA4A1A"/>
    <w:rsid w:val="00EA4B85"/>
    <w:rsid w:val="00EA5A24"/>
    <w:rsid w:val="00EA5E17"/>
    <w:rsid w:val="00EA6633"/>
    <w:rsid w:val="00EA73F3"/>
    <w:rsid w:val="00EA7578"/>
    <w:rsid w:val="00EA77B2"/>
    <w:rsid w:val="00EA7BF4"/>
    <w:rsid w:val="00EA7CF9"/>
    <w:rsid w:val="00EB0406"/>
    <w:rsid w:val="00EB0A11"/>
    <w:rsid w:val="00EB0B93"/>
    <w:rsid w:val="00EB1B52"/>
    <w:rsid w:val="00EB1C51"/>
    <w:rsid w:val="00EB1F4D"/>
    <w:rsid w:val="00EB2459"/>
    <w:rsid w:val="00EB30F3"/>
    <w:rsid w:val="00EB31C6"/>
    <w:rsid w:val="00EB3235"/>
    <w:rsid w:val="00EB3373"/>
    <w:rsid w:val="00EB35DA"/>
    <w:rsid w:val="00EB5573"/>
    <w:rsid w:val="00EB6036"/>
    <w:rsid w:val="00EC008F"/>
    <w:rsid w:val="00EC0786"/>
    <w:rsid w:val="00EC0821"/>
    <w:rsid w:val="00EC0F18"/>
    <w:rsid w:val="00EC10B1"/>
    <w:rsid w:val="00EC1ECE"/>
    <w:rsid w:val="00EC3582"/>
    <w:rsid w:val="00EC3D94"/>
    <w:rsid w:val="00EC4606"/>
    <w:rsid w:val="00EC4662"/>
    <w:rsid w:val="00EC4663"/>
    <w:rsid w:val="00EC4A4C"/>
    <w:rsid w:val="00EC4BC9"/>
    <w:rsid w:val="00EC573E"/>
    <w:rsid w:val="00EC6622"/>
    <w:rsid w:val="00EC6B09"/>
    <w:rsid w:val="00EC7136"/>
    <w:rsid w:val="00EC7521"/>
    <w:rsid w:val="00ED0D63"/>
    <w:rsid w:val="00ED13A1"/>
    <w:rsid w:val="00ED1751"/>
    <w:rsid w:val="00ED17B4"/>
    <w:rsid w:val="00ED234A"/>
    <w:rsid w:val="00ED34F2"/>
    <w:rsid w:val="00ED3514"/>
    <w:rsid w:val="00ED3623"/>
    <w:rsid w:val="00ED45A6"/>
    <w:rsid w:val="00ED485E"/>
    <w:rsid w:val="00ED4E64"/>
    <w:rsid w:val="00ED5E9A"/>
    <w:rsid w:val="00ED6C57"/>
    <w:rsid w:val="00ED6E95"/>
    <w:rsid w:val="00ED7DE6"/>
    <w:rsid w:val="00ED7E65"/>
    <w:rsid w:val="00EE0128"/>
    <w:rsid w:val="00EE0A3B"/>
    <w:rsid w:val="00EE185D"/>
    <w:rsid w:val="00EE242C"/>
    <w:rsid w:val="00EE2719"/>
    <w:rsid w:val="00EE3408"/>
    <w:rsid w:val="00EE34AE"/>
    <w:rsid w:val="00EE34D5"/>
    <w:rsid w:val="00EE3CE7"/>
    <w:rsid w:val="00EE3FD4"/>
    <w:rsid w:val="00EE43A9"/>
    <w:rsid w:val="00EE4516"/>
    <w:rsid w:val="00EE53F1"/>
    <w:rsid w:val="00EE66C9"/>
    <w:rsid w:val="00EE765B"/>
    <w:rsid w:val="00EE7D5C"/>
    <w:rsid w:val="00EF08C1"/>
    <w:rsid w:val="00EF0B24"/>
    <w:rsid w:val="00EF0CFA"/>
    <w:rsid w:val="00EF1184"/>
    <w:rsid w:val="00EF13AE"/>
    <w:rsid w:val="00EF246C"/>
    <w:rsid w:val="00EF25E4"/>
    <w:rsid w:val="00EF2D03"/>
    <w:rsid w:val="00EF362D"/>
    <w:rsid w:val="00EF364A"/>
    <w:rsid w:val="00EF399C"/>
    <w:rsid w:val="00EF3CD0"/>
    <w:rsid w:val="00EF3E53"/>
    <w:rsid w:val="00EF4BE8"/>
    <w:rsid w:val="00EF4D48"/>
    <w:rsid w:val="00EF5171"/>
    <w:rsid w:val="00EF5909"/>
    <w:rsid w:val="00EF69E8"/>
    <w:rsid w:val="00EF69F7"/>
    <w:rsid w:val="00EF6B39"/>
    <w:rsid w:val="00EF7403"/>
    <w:rsid w:val="00F0012C"/>
    <w:rsid w:val="00F002FA"/>
    <w:rsid w:val="00F02BB5"/>
    <w:rsid w:val="00F032E3"/>
    <w:rsid w:val="00F033FD"/>
    <w:rsid w:val="00F04618"/>
    <w:rsid w:val="00F057B0"/>
    <w:rsid w:val="00F05C7D"/>
    <w:rsid w:val="00F05DD1"/>
    <w:rsid w:val="00F0628A"/>
    <w:rsid w:val="00F0699B"/>
    <w:rsid w:val="00F07AD3"/>
    <w:rsid w:val="00F102A3"/>
    <w:rsid w:val="00F111F5"/>
    <w:rsid w:val="00F12457"/>
    <w:rsid w:val="00F12CCE"/>
    <w:rsid w:val="00F13011"/>
    <w:rsid w:val="00F132AB"/>
    <w:rsid w:val="00F132C9"/>
    <w:rsid w:val="00F13329"/>
    <w:rsid w:val="00F140D9"/>
    <w:rsid w:val="00F15B13"/>
    <w:rsid w:val="00F1644B"/>
    <w:rsid w:val="00F167B8"/>
    <w:rsid w:val="00F169E2"/>
    <w:rsid w:val="00F1721D"/>
    <w:rsid w:val="00F17484"/>
    <w:rsid w:val="00F17C7A"/>
    <w:rsid w:val="00F17FD3"/>
    <w:rsid w:val="00F2018D"/>
    <w:rsid w:val="00F216D9"/>
    <w:rsid w:val="00F21D13"/>
    <w:rsid w:val="00F224C5"/>
    <w:rsid w:val="00F22B2F"/>
    <w:rsid w:val="00F23A05"/>
    <w:rsid w:val="00F23D31"/>
    <w:rsid w:val="00F24A78"/>
    <w:rsid w:val="00F2550C"/>
    <w:rsid w:val="00F258D6"/>
    <w:rsid w:val="00F25AF0"/>
    <w:rsid w:val="00F2729C"/>
    <w:rsid w:val="00F27FCA"/>
    <w:rsid w:val="00F31067"/>
    <w:rsid w:val="00F310AC"/>
    <w:rsid w:val="00F32414"/>
    <w:rsid w:val="00F32E00"/>
    <w:rsid w:val="00F3317D"/>
    <w:rsid w:val="00F33BC5"/>
    <w:rsid w:val="00F33BE4"/>
    <w:rsid w:val="00F34233"/>
    <w:rsid w:val="00F34E5B"/>
    <w:rsid w:val="00F351A6"/>
    <w:rsid w:val="00F35789"/>
    <w:rsid w:val="00F358F5"/>
    <w:rsid w:val="00F35ECA"/>
    <w:rsid w:val="00F36368"/>
    <w:rsid w:val="00F364A1"/>
    <w:rsid w:val="00F370BA"/>
    <w:rsid w:val="00F4066C"/>
    <w:rsid w:val="00F410AD"/>
    <w:rsid w:val="00F4209B"/>
    <w:rsid w:val="00F42134"/>
    <w:rsid w:val="00F42333"/>
    <w:rsid w:val="00F43AE5"/>
    <w:rsid w:val="00F43D15"/>
    <w:rsid w:val="00F441A2"/>
    <w:rsid w:val="00F44303"/>
    <w:rsid w:val="00F44F92"/>
    <w:rsid w:val="00F46E43"/>
    <w:rsid w:val="00F46ED8"/>
    <w:rsid w:val="00F46EDC"/>
    <w:rsid w:val="00F4770F"/>
    <w:rsid w:val="00F4777B"/>
    <w:rsid w:val="00F50617"/>
    <w:rsid w:val="00F50901"/>
    <w:rsid w:val="00F50A2A"/>
    <w:rsid w:val="00F50C57"/>
    <w:rsid w:val="00F5105D"/>
    <w:rsid w:val="00F51605"/>
    <w:rsid w:val="00F524DD"/>
    <w:rsid w:val="00F5301E"/>
    <w:rsid w:val="00F53CC1"/>
    <w:rsid w:val="00F540A2"/>
    <w:rsid w:val="00F54677"/>
    <w:rsid w:val="00F5509B"/>
    <w:rsid w:val="00F551B1"/>
    <w:rsid w:val="00F56C91"/>
    <w:rsid w:val="00F57821"/>
    <w:rsid w:val="00F57C2E"/>
    <w:rsid w:val="00F57CEB"/>
    <w:rsid w:val="00F57F62"/>
    <w:rsid w:val="00F60F87"/>
    <w:rsid w:val="00F61E92"/>
    <w:rsid w:val="00F62A4A"/>
    <w:rsid w:val="00F62CA3"/>
    <w:rsid w:val="00F62DCE"/>
    <w:rsid w:val="00F63603"/>
    <w:rsid w:val="00F63853"/>
    <w:rsid w:val="00F6482E"/>
    <w:rsid w:val="00F64E85"/>
    <w:rsid w:val="00F65030"/>
    <w:rsid w:val="00F658E2"/>
    <w:rsid w:val="00F66075"/>
    <w:rsid w:val="00F661AE"/>
    <w:rsid w:val="00F66F40"/>
    <w:rsid w:val="00F6748F"/>
    <w:rsid w:val="00F70200"/>
    <w:rsid w:val="00F70D62"/>
    <w:rsid w:val="00F71136"/>
    <w:rsid w:val="00F72038"/>
    <w:rsid w:val="00F7206D"/>
    <w:rsid w:val="00F7262C"/>
    <w:rsid w:val="00F72636"/>
    <w:rsid w:val="00F72979"/>
    <w:rsid w:val="00F72BC9"/>
    <w:rsid w:val="00F73081"/>
    <w:rsid w:val="00F7325E"/>
    <w:rsid w:val="00F73412"/>
    <w:rsid w:val="00F743A0"/>
    <w:rsid w:val="00F74EBD"/>
    <w:rsid w:val="00F754F3"/>
    <w:rsid w:val="00F7680B"/>
    <w:rsid w:val="00F76BE3"/>
    <w:rsid w:val="00F76E40"/>
    <w:rsid w:val="00F77D4F"/>
    <w:rsid w:val="00F806B1"/>
    <w:rsid w:val="00F819C0"/>
    <w:rsid w:val="00F82BE5"/>
    <w:rsid w:val="00F83009"/>
    <w:rsid w:val="00F831C1"/>
    <w:rsid w:val="00F83369"/>
    <w:rsid w:val="00F83658"/>
    <w:rsid w:val="00F844AF"/>
    <w:rsid w:val="00F84521"/>
    <w:rsid w:val="00F85ACD"/>
    <w:rsid w:val="00F85E50"/>
    <w:rsid w:val="00F85EFF"/>
    <w:rsid w:val="00F86DDF"/>
    <w:rsid w:val="00F871FB"/>
    <w:rsid w:val="00F874FC"/>
    <w:rsid w:val="00F8753E"/>
    <w:rsid w:val="00F878A6"/>
    <w:rsid w:val="00F9059C"/>
    <w:rsid w:val="00F92843"/>
    <w:rsid w:val="00F92918"/>
    <w:rsid w:val="00F9302C"/>
    <w:rsid w:val="00F93284"/>
    <w:rsid w:val="00F93843"/>
    <w:rsid w:val="00F93919"/>
    <w:rsid w:val="00F93972"/>
    <w:rsid w:val="00F94A99"/>
    <w:rsid w:val="00F94C50"/>
    <w:rsid w:val="00F974B8"/>
    <w:rsid w:val="00FA24BA"/>
    <w:rsid w:val="00FA2BC9"/>
    <w:rsid w:val="00FA2DFA"/>
    <w:rsid w:val="00FA34DE"/>
    <w:rsid w:val="00FA3571"/>
    <w:rsid w:val="00FA3C9E"/>
    <w:rsid w:val="00FA3FA5"/>
    <w:rsid w:val="00FA490A"/>
    <w:rsid w:val="00FA4FE9"/>
    <w:rsid w:val="00FA6F82"/>
    <w:rsid w:val="00FA740D"/>
    <w:rsid w:val="00FA7911"/>
    <w:rsid w:val="00FB03FE"/>
    <w:rsid w:val="00FB0953"/>
    <w:rsid w:val="00FB0EA5"/>
    <w:rsid w:val="00FB0ED7"/>
    <w:rsid w:val="00FB1428"/>
    <w:rsid w:val="00FB1572"/>
    <w:rsid w:val="00FB22B4"/>
    <w:rsid w:val="00FB3A86"/>
    <w:rsid w:val="00FB43C8"/>
    <w:rsid w:val="00FB50FA"/>
    <w:rsid w:val="00FB54D2"/>
    <w:rsid w:val="00FB6F86"/>
    <w:rsid w:val="00FB7E7C"/>
    <w:rsid w:val="00FC0A16"/>
    <w:rsid w:val="00FC0CAF"/>
    <w:rsid w:val="00FC1D29"/>
    <w:rsid w:val="00FC20F9"/>
    <w:rsid w:val="00FC2D81"/>
    <w:rsid w:val="00FC3156"/>
    <w:rsid w:val="00FC4087"/>
    <w:rsid w:val="00FC6600"/>
    <w:rsid w:val="00FC779B"/>
    <w:rsid w:val="00FC7F69"/>
    <w:rsid w:val="00FD27E2"/>
    <w:rsid w:val="00FD292A"/>
    <w:rsid w:val="00FD2FE2"/>
    <w:rsid w:val="00FD314A"/>
    <w:rsid w:val="00FD3452"/>
    <w:rsid w:val="00FD34BA"/>
    <w:rsid w:val="00FD3562"/>
    <w:rsid w:val="00FD3D4A"/>
    <w:rsid w:val="00FD5197"/>
    <w:rsid w:val="00FD55E1"/>
    <w:rsid w:val="00FD5D72"/>
    <w:rsid w:val="00FD643B"/>
    <w:rsid w:val="00FD678C"/>
    <w:rsid w:val="00FD6B79"/>
    <w:rsid w:val="00FD6D8E"/>
    <w:rsid w:val="00FE0E73"/>
    <w:rsid w:val="00FE18F7"/>
    <w:rsid w:val="00FE35A6"/>
    <w:rsid w:val="00FE3988"/>
    <w:rsid w:val="00FE3AFF"/>
    <w:rsid w:val="00FE4811"/>
    <w:rsid w:val="00FE6AEC"/>
    <w:rsid w:val="00FE6B29"/>
    <w:rsid w:val="00FE6F61"/>
    <w:rsid w:val="00FE7A5D"/>
    <w:rsid w:val="00FE7C6C"/>
    <w:rsid w:val="00FE7D9F"/>
    <w:rsid w:val="00FF0686"/>
    <w:rsid w:val="00FF2949"/>
    <w:rsid w:val="00FF318F"/>
    <w:rsid w:val="00FF3BF7"/>
    <w:rsid w:val="00FF428C"/>
    <w:rsid w:val="00FF458D"/>
    <w:rsid w:val="00FF4A2A"/>
    <w:rsid w:val="00FF5119"/>
    <w:rsid w:val="00FF5125"/>
    <w:rsid w:val="00FF53BE"/>
    <w:rsid w:val="00FF5758"/>
    <w:rsid w:val="00FF5B8F"/>
    <w:rsid w:val="00FF5EDD"/>
    <w:rsid w:val="00FF6C21"/>
    <w:rsid w:val="00FF73E5"/>
    <w:rsid w:val="00FF76BE"/>
    <w:rsid w:val="00FF7B2B"/>
    <w:rsid w:val="00FF7D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217"/>
    <w:pPr>
      <w:ind w:firstLine="567"/>
      <w:jc w:val="both"/>
    </w:pPr>
    <w:rPr>
      <w:sz w:val="28"/>
      <w:szCs w:val="28"/>
    </w:rPr>
  </w:style>
  <w:style w:type="paragraph" w:styleId="Heading1">
    <w:name w:val="heading 1"/>
    <w:basedOn w:val="Normal"/>
    <w:next w:val="Normal"/>
    <w:link w:val="Heading1Char"/>
    <w:uiPriority w:val="99"/>
    <w:qFormat/>
    <w:rsid w:val="00787217"/>
    <w:pPr>
      <w:keepNext/>
      <w:spacing w:before="240" w:after="60"/>
      <w:ind w:firstLine="0"/>
      <w:jc w:val="center"/>
      <w:outlineLvl w:val="0"/>
    </w:pPr>
    <w:rPr>
      <w:b/>
      <w:bCs/>
      <w:kern w:val="28"/>
      <w:sz w:val="36"/>
      <w:szCs w:val="36"/>
    </w:rPr>
  </w:style>
  <w:style w:type="paragraph" w:styleId="Heading2">
    <w:name w:val="heading 2"/>
    <w:basedOn w:val="Normal"/>
    <w:next w:val="Normal"/>
    <w:link w:val="Heading2Char"/>
    <w:uiPriority w:val="99"/>
    <w:qFormat/>
    <w:rsid w:val="00787217"/>
    <w:pPr>
      <w:keepNext/>
      <w:spacing w:before="120" w:after="60"/>
      <w:ind w:firstLine="0"/>
      <w:jc w:val="center"/>
      <w:outlineLvl w:val="1"/>
    </w:pPr>
    <w:rPr>
      <w:rFonts w:ascii="Arial" w:hAnsi="Arial" w:cs="Arial"/>
      <w:b/>
      <w:bCs/>
      <w:sz w:val="32"/>
      <w:szCs w:val="32"/>
    </w:rPr>
  </w:style>
  <w:style w:type="paragraph" w:styleId="Heading3">
    <w:name w:val="heading 3"/>
    <w:aliases w:val="Знак2 Знак"/>
    <w:basedOn w:val="Normal"/>
    <w:next w:val="Normal"/>
    <w:link w:val="Heading3Char"/>
    <w:uiPriority w:val="99"/>
    <w:qFormat/>
    <w:rsid w:val="00787217"/>
    <w:pPr>
      <w:keepNext/>
      <w:spacing w:before="120" w:after="60"/>
      <w:outlineLvl w:val="2"/>
    </w:pPr>
    <w:rPr>
      <w:rFonts w:ascii="Arial" w:hAnsi="Arial" w:cs="Arial"/>
      <w:b/>
      <w:bCs/>
      <w:i/>
      <w:iCs/>
    </w:rPr>
  </w:style>
  <w:style w:type="paragraph" w:styleId="Heading4">
    <w:name w:val="heading 4"/>
    <w:basedOn w:val="Normal"/>
    <w:next w:val="Normal"/>
    <w:link w:val="Heading4Char"/>
    <w:uiPriority w:val="99"/>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Heading5">
    <w:name w:val="heading 5"/>
    <w:basedOn w:val="Normal"/>
    <w:next w:val="Normal"/>
    <w:link w:val="Heading5Char"/>
    <w:uiPriority w:val="99"/>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Heading6">
    <w:name w:val="heading 6"/>
    <w:basedOn w:val="Normal"/>
    <w:next w:val="Normal"/>
    <w:link w:val="Heading6Char"/>
    <w:uiPriority w:val="99"/>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Heading7">
    <w:name w:val="heading 7"/>
    <w:basedOn w:val="Normal"/>
    <w:next w:val="Normal"/>
    <w:link w:val="Heading7Char"/>
    <w:uiPriority w:val="99"/>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Heading8">
    <w:name w:val="heading 8"/>
    <w:basedOn w:val="Normal"/>
    <w:next w:val="Normal"/>
    <w:link w:val="Heading8Char"/>
    <w:uiPriority w:val="99"/>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szCs w:val="20"/>
      <w:lang w:eastAsia="zh-CN"/>
    </w:rPr>
  </w:style>
  <w:style w:type="paragraph" w:styleId="Heading9">
    <w:name w:val="heading 9"/>
    <w:basedOn w:val="Normal"/>
    <w:next w:val="Normal"/>
    <w:link w:val="Heading9Char"/>
    <w:uiPriority w:val="99"/>
    <w:qFormat/>
    <w:rsid w:val="003945F4"/>
    <w:pPr>
      <w:keepNext/>
      <w:ind w:right="-263"/>
      <w:jc w:val="center"/>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64BC"/>
    <w:rPr>
      <w:b/>
      <w:bCs/>
      <w:kern w:val="28"/>
      <w:sz w:val="36"/>
      <w:szCs w:val="36"/>
    </w:rPr>
  </w:style>
  <w:style w:type="character" w:customStyle="1" w:styleId="Heading2Char">
    <w:name w:val="Heading 2 Char"/>
    <w:basedOn w:val="DefaultParagraphFont"/>
    <w:link w:val="Heading2"/>
    <w:uiPriority w:val="99"/>
    <w:locked/>
    <w:rsid w:val="00F1644B"/>
    <w:rPr>
      <w:rFonts w:ascii="Arial" w:hAnsi="Arial" w:cs="Arial"/>
      <w:b/>
      <w:bCs/>
      <w:sz w:val="32"/>
      <w:szCs w:val="32"/>
    </w:rPr>
  </w:style>
  <w:style w:type="character" w:customStyle="1" w:styleId="Heading3Char">
    <w:name w:val="Heading 3 Char"/>
    <w:aliases w:val="Знак2 Знак Char"/>
    <w:basedOn w:val="DefaultParagraphFont"/>
    <w:link w:val="Heading3"/>
    <w:uiPriority w:val="99"/>
    <w:locked/>
    <w:rsid w:val="00EC0786"/>
    <w:rPr>
      <w:rFonts w:ascii="Arial" w:hAnsi="Arial" w:cs="Arial"/>
      <w:b/>
      <w:bCs/>
      <w:i/>
      <w:iCs/>
      <w:sz w:val="28"/>
      <w:szCs w:val="28"/>
    </w:rPr>
  </w:style>
  <w:style w:type="character" w:customStyle="1" w:styleId="Heading4Char">
    <w:name w:val="Heading 4 Char"/>
    <w:basedOn w:val="DefaultParagraphFont"/>
    <w:link w:val="Heading4"/>
    <w:uiPriority w:val="99"/>
    <w:locked/>
    <w:rsid w:val="00EC0786"/>
    <w:rPr>
      <w:rFonts w:ascii="Cambria" w:hAnsi="Cambria" w:cs="Cambria"/>
      <w:b/>
      <w:bCs/>
      <w:i/>
      <w:iCs/>
      <w:color w:val="4F81BD"/>
      <w:kern w:val="2"/>
      <w:sz w:val="22"/>
      <w:szCs w:val="22"/>
      <w:lang w:eastAsia="zh-CN"/>
    </w:rPr>
  </w:style>
  <w:style w:type="character" w:customStyle="1" w:styleId="Heading5Char">
    <w:name w:val="Heading 5 Char"/>
    <w:basedOn w:val="DefaultParagraphFont"/>
    <w:link w:val="Heading5"/>
    <w:uiPriority w:val="99"/>
    <w:locked/>
    <w:rsid w:val="00EC0786"/>
    <w:rPr>
      <w:rFonts w:ascii="Cambria" w:hAnsi="Cambria" w:cs="Cambria"/>
      <w:color w:val="243F60"/>
      <w:kern w:val="2"/>
      <w:sz w:val="22"/>
      <w:szCs w:val="22"/>
      <w:lang w:eastAsia="zh-CN"/>
    </w:rPr>
  </w:style>
  <w:style w:type="character" w:customStyle="1" w:styleId="Heading6Char">
    <w:name w:val="Heading 6 Char"/>
    <w:basedOn w:val="DefaultParagraphFont"/>
    <w:link w:val="Heading6"/>
    <w:uiPriority w:val="99"/>
    <w:locked/>
    <w:rsid w:val="00EC0786"/>
    <w:rPr>
      <w:rFonts w:ascii="Cambria" w:hAnsi="Cambria" w:cs="Cambria"/>
      <w:i/>
      <w:iCs/>
      <w:color w:val="243F60"/>
      <w:kern w:val="2"/>
      <w:sz w:val="22"/>
      <w:szCs w:val="22"/>
      <w:lang w:eastAsia="zh-CN"/>
    </w:rPr>
  </w:style>
  <w:style w:type="character" w:customStyle="1" w:styleId="Heading7Char">
    <w:name w:val="Heading 7 Char"/>
    <w:basedOn w:val="DefaultParagraphFont"/>
    <w:link w:val="Heading7"/>
    <w:uiPriority w:val="99"/>
    <w:locked/>
    <w:rsid w:val="00EC0786"/>
    <w:rPr>
      <w:rFonts w:ascii="Cambria" w:hAnsi="Cambria" w:cs="Cambria"/>
      <w:i/>
      <w:iCs/>
      <w:color w:val="404040"/>
      <w:kern w:val="2"/>
      <w:sz w:val="22"/>
      <w:szCs w:val="22"/>
      <w:lang w:eastAsia="zh-CN"/>
    </w:rPr>
  </w:style>
  <w:style w:type="character" w:customStyle="1" w:styleId="Heading8Char">
    <w:name w:val="Heading 8 Char"/>
    <w:basedOn w:val="DefaultParagraphFont"/>
    <w:link w:val="Heading8"/>
    <w:uiPriority w:val="99"/>
    <w:locked/>
    <w:rsid w:val="00EC0786"/>
    <w:rPr>
      <w:rFonts w:ascii="Cambria" w:hAnsi="Cambria" w:cs="Cambria"/>
      <w:color w:val="404040"/>
      <w:kern w:val="2"/>
      <w:lang w:eastAsia="zh-CN"/>
    </w:rPr>
  </w:style>
  <w:style w:type="character" w:customStyle="1" w:styleId="Heading9Char">
    <w:name w:val="Heading 9 Char"/>
    <w:basedOn w:val="DefaultParagraphFont"/>
    <w:link w:val="Heading9"/>
    <w:uiPriority w:val="99"/>
    <w:locked/>
    <w:rsid w:val="003945F4"/>
    <w:rPr>
      <w:b/>
      <w:bCs/>
      <w:sz w:val="24"/>
      <w:szCs w:val="24"/>
    </w:rPr>
  </w:style>
  <w:style w:type="paragraph" w:styleId="Header">
    <w:name w:val="header"/>
    <w:aliases w:val="ВерхКолонтитул,ВерхКолонтитул1,ВерхКолонтитул2,ВерхКолонтитул3,ВерхКолонтитул4"/>
    <w:basedOn w:val="Normal"/>
    <w:link w:val="HeaderChar"/>
    <w:uiPriority w:val="99"/>
    <w:rsid w:val="003E5490"/>
    <w:pPr>
      <w:tabs>
        <w:tab w:val="center" w:pos="4677"/>
        <w:tab w:val="right" w:pos="9355"/>
      </w:tabs>
    </w:pPr>
  </w:style>
  <w:style w:type="character" w:customStyle="1" w:styleId="HeaderChar">
    <w:name w:val="Header Char"/>
    <w:aliases w:val="ВерхКолонтитул Char,ВерхКолонтитул1 Char,ВерхКолонтитул2 Char,ВерхКолонтитул3 Char,ВерхКолонтитул4 Char"/>
    <w:basedOn w:val="DefaultParagraphFont"/>
    <w:link w:val="Header"/>
    <w:uiPriority w:val="99"/>
    <w:locked/>
    <w:rsid w:val="0003373D"/>
    <w:rPr>
      <w:sz w:val="28"/>
      <w:szCs w:val="28"/>
    </w:rPr>
  </w:style>
  <w:style w:type="character" w:styleId="PageNumber">
    <w:name w:val="page number"/>
    <w:basedOn w:val="DefaultParagraphFont"/>
    <w:uiPriority w:val="99"/>
    <w:rsid w:val="003E5490"/>
  </w:style>
  <w:style w:type="paragraph" w:styleId="Footer">
    <w:name w:val="footer"/>
    <w:basedOn w:val="Normal"/>
    <w:link w:val="FooterChar"/>
    <w:uiPriority w:val="99"/>
    <w:rsid w:val="003E5490"/>
    <w:pPr>
      <w:tabs>
        <w:tab w:val="center" w:pos="4677"/>
        <w:tab w:val="right" w:pos="9355"/>
      </w:tabs>
    </w:pPr>
  </w:style>
  <w:style w:type="character" w:customStyle="1" w:styleId="FooterChar">
    <w:name w:val="Footer Char"/>
    <w:basedOn w:val="DefaultParagraphFont"/>
    <w:link w:val="Footer"/>
    <w:uiPriority w:val="99"/>
    <w:locked/>
    <w:rsid w:val="001B64AC"/>
    <w:rPr>
      <w:sz w:val="28"/>
      <w:szCs w:val="28"/>
      <w:lang w:val="ru-RU" w:eastAsia="ru-RU"/>
    </w:rPr>
  </w:style>
  <w:style w:type="paragraph" w:styleId="BalloonText">
    <w:name w:val="Balloon Text"/>
    <w:basedOn w:val="Normal"/>
    <w:link w:val="BalloonTextChar"/>
    <w:uiPriority w:val="99"/>
    <w:semiHidden/>
    <w:rsid w:val="0019069C"/>
    <w:rPr>
      <w:rFonts w:ascii="Tahoma" w:hAnsi="Tahoma" w:cs="Tahoma"/>
      <w:sz w:val="16"/>
      <w:szCs w:val="16"/>
    </w:rPr>
  </w:style>
  <w:style w:type="character" w:customStyle="1" w:styleId="BalloonTextChar">
    <w:name w:val="Balloon Text Char"/>
    <w:basedOn w:val="DefaultParagraphFont"/>
    <w:link w:val="BalloonText"/>
    <w:uiPriority w:val="99"/>
    <w:locked/>
    <w:rsid w:val="00EC0786"/>
    <w:rPr>
      <w:rFonts w:ascii="Tahoma" w:hAnsi="Tahoma" w:cs="Tahoma"/>
      <w:sz w:val="16"/>
      <w:szCs w:val="16"/>
    </w:rPr>
  </w:style>
  <w:style w:type="character" w:customStyle="1" w:styleId="a1">
    <w:name w:val="Основной текст_"/>
    <w:basedOn w:val="DefaultParagraphFont"/>
    <w:link w:val="1"/>
    <w:uiPriority w:val="99"/>
    <w:locked/>
    <w:rsid w:val="000F0DA7"/>
    <w:rPr>
      <w:sz w:val="26"/>
      <w:szCs w:val="26"/>
    </w:rPr>
  </w:style>
  <w:style w:type="paragraph" w:customStyle="1" w:styleId="1">
    <w:name w:val="Основной текст1"/>
    <w:basedOn w:val="Normal"/>
    <w:link w:val="a1"/>
    <w:uiPriority w:val="99"/>
    <w:rsid w:val="000F0DA7"/>
    <w:pPr>
      <w:shd w:val="clear" w:color="auto" w:fill="FFFFFF"/>
      <w:spacing w:after="300" w:line="320" w:lineRule="exact"/>
      <w:ind w:firstLine="0"/>
      <w:jc w:val="left"/>
    </w:pPr>
    <w:rPr>
      <w:noProof/>
      <w:sz w:val="26"/>
      <w:szCs w:val="26"/>
    </w:rPr>
  </w:style>
  <w:style w:type="character" w:styleId="Hyperlink">
    <w:name w:val="Hyperlink"/>
    <w:basedOn w:val="DefaultParagraphFont"/>
    <w:uiPriority w:val="99"/>
    <w:rsid w:val="001B64AC"/>
    <w:rPr>
      <w:color w:val="0000FF"/>
      <w:u w:val="single"/>
    </w:rPr>
  </w:style>
  <w:style w:type="paragraph" w:customStyle="1" w:styleId="21">
    <w:name w:val="Основной текст 21"/>
    <w:basedOn w:val="Normal"/>
    <w:uiPriority w:val="99"/>
    <w:rsid w:val="004A17F8"/>
    <w:pPr>
      <w:suppressAutoHyphens/>
      <w:ind w:firstLine="0"/>
    </w:pPr>
    <w:rPr>
      <w:lang w:eastAsia="ar-SA"/>
    </w:rPr>
  </w:style>
  <w:style w:type="paragraph" w:customStyle="1" w:styleId="ListParagraph1">
    <w:name w:val="List Paragraph1"/>
    <w:basedOn w:val="Normal"/>
    <w:uiPriority w:val="99"/>
    <w:rsid w:val="009A4BD9"/>
    <w:pPr>
      <w:ind w:left="720"/>
    </w:pPr>
  </w:style>
  <w:style w:type="paragraph" w:customStyle="1" w:styleId="ConsPlusTitle">
    <w:name w:val="ConsPlusTitle"/>
    <w:uiPriority w:val="99"/>
    <w:rsid w:val="00B20906"/>
    <w:pPr>
      <w:widowControl w:val="0"/>
      <w:autoSpaceDE w:val="0"/>
      <w:autoSpaceDN w:val="0"/>
      <w:adjustRightInd w:val="0"/>
    </w:pPr>
    <w:rPr>
      <w:b/>
      <w:bCs/>
      <w:sz w:val="24"/>
      <w:szCs w:val="24"/>
    </w:rPr>
  </w:style>
  <w:style w:type="paragraph" w:styleId="BodyText">
    <w:name w:val="Body Text"/>
    <w:basedOn w:val="Normal"/>
    <w:link w:val="BodyTextChar"/>
    <w:uiPriority w:val="99"/>
    <w:rsid w:val="005F5C50"/>
    <w:pPr>
      <w:ind w:firstLine="0"/>
    </w:pPr>
  </w:style>
  <w:style w:type="character" w:customStyle="1" w:styleId="BodyTextChar">
    <w:name w:val="Body Text Char"/>
    <w:basedOn w:val="DefaultParagraphFont"/>
    <w:link w:val="BodyText"/>
    <w:uiPriority w:val="99"/>
    <w:locked/>
    <w:rsid w:val="005F5C50"/>
    <w:rPr>
      <w:sz w:val="24"/>
      <w:szCs w:val="24"/>
    </w:rPr>
  </w:style>
  <w:style w:type="paragraph" w:styleId="NoSpacing">
    <w:name w:val="No Spacing"/>
    <w:link w:val="NoSpacingChar1"/>
    <w:uiPriority w:val="99"/>
    <w:qFormat/>
    <w:rsid w:val="00CB37D4"/>
    <w:rPr>
      <w:rFonts w:ascii="Calibri" w:hAnsi="Calibri" w:cs="Calibri"/>
      <w:lang w:eastAsia="en-US"/>
    </w:rPr>
  </w:style>
  <w:style w:type="paragraph" w:customStyle="1" w:styleId="ConsPlusNormal">
    <w:name w:val="ConsPlusNormal"/>
    <w:link w:val="ConsPlusNormal0"/>
    <w:uiPriority w:val="99"/>
    <w:rsid w:val="00CB37D4"/>
    <w:pPr>
      <w:widowControl w:val="0"/>
      <w:autoSpaceDE w:val="0"/>
      <w:autoSpaceDN w:val="0"/>
      <w:adjustRightInd w:val="0"/>
      <w:ind w:firstLine="720"/>
    </w:pPr>
    <w:rPr>
      <w:rFonts w:ascii="Arial" w:hAnsi="Arial" w:cs="Arial"/>
      <w:sz w:val="20"/>
      <w:szCs w:val="20"/>
    </w:rPr>
  </w:style>
  <w:style w:type="paragraph" w:styleId="ListParagraph">
    <w:name w:val="List Paragraph"/>
    <w:basedOn w:val="Normal"/>
    <w:uiPriority w:val="99"/>
    <w:qFormat/>
    <w:rsid w:val="00F50C57"/>
    <w:pPr>
      <w:spacing w:after="200" w:line="276" w:lineRule="auto"/>
      <w:ind w:left="720" w:firstLine="0"/>
      <w:jc w:val="left"/>
    </w:pPr>
    <w:rPr>
      <w:rFonts w:ascii="Calibri" w:hAnsi="Calibri" w:cs="Calibri"/>
      <w:sz w:val="22"/>
      <w:szCs w:val="22"/>
      <w:lang w:eastAsia="en-US"/>
    </w:rPr>
  </w:style>
  <w:style w:type="table" w:styleId="TableGrid">
    <w:name w:val="Table Grid"/>
    <w:basedOn w:val="TableNormal"/>
    <w:uiPriority w:val="99"/>
    <w:rsid w:val="0020354A"/>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E47598"/>
    <w:pPr>
      <w:spacing w:after="120"/>
      <w:ind w:left="283"/>
    </w:pPr>
  </w:style>
  <w:style w:type="character" w:customStyle="1" w:styleId="BodyTextIndentChar">
    <w:name w:val="Body Text Indent Char"/>
    <w:basedOn w:val="DefaultParagraphFont"/>
    <w:link w:val="BodyTextIndent"/>
    <w:uiPriority w:val="99"/>
    <w:locked/>
    <w:rsid w:val="00E47598"/>
    <w:rPr>
      <w:sz w:val="28"/>
      <w:szCs w:val="28"/>
    </w:rPr>
  </w:style>
  <w:style w:type="paragraph" w:customStyle="1" w:styleId="ConsTitle">
    <w:name w:val="ConsTitle"/>
    <w:uiPriority w:val="99"/>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uiPriority w:val="99"/>
    <w:rsid w:val="00633372"/>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633372"/>
    <w:pPr>
      <w:widowControl w:val="0"/>
      <w:autoSpaceDE w:val="0"/>
      <w:autoSpaceDN w:val="0"/>
      <w:adjustRightInd w:val="0"/>
    </w:pPr>
    <w:rPr>
      <w:rFonts w:ascii="Arial" w:hAnsi="Arial" w:cs="Arial"/>
      <w:sz w:val="20"/>
      <w:szCs w:val="20"/>
    </w:rPr>
  </w:style>
  <w:style w:type="character" w:customStyle="1" w:styleId="a2">
    <w:name w:val="Цветовое выделение"/>
    <w:uiPriority w:val="99"/>
    <w:rsid w:val="00597D30"/>
    <w:rPr>
      <w:b/>
      <w:bCs/>
      <w:color w:val="000080"/>
    </w:rPr>
  </w:style>
  <w:style w:type="paragraph" w:styleId="BodyTextIndent2">
    <w:name w:val="Body Text Indent 2"/>
    <w:basedOn w:val="Normal"/>
    <w:link w:val="BodyTextIndent2Char"/>
    <w:uiPriority w:val="99"/>
    <w:rsid w:val="006E7645"/>
    <w:pPr>
      <w:spacing w:after="120" w:line="480" w:lineRule="auto"/>
      <w:ind w:left="283"/>
    </w:pPr>
  </w:style>
  <w:style w:type="character" w:customStyle="1" w:styleId="BodyTextIndent2Char">
    <w:name w:val="Body Text Indent 2 Char"/>
    <w:basedOn w:val="DefaultParagraphFont"/>
    <w:link w:val="BodyTextIndent2"/>
    <w:uiPriority w:val="99"/>
    <w:locked/>
    <w:rsid w:val="006E7645"/>
    <w:rPr>
      <w:sz w:val="28"/>
      <w:szCs w:val="28"/>
    </w:rPr>
  </w:style>
  <w:style w:type="paragraph" w:styleId="NormalWeb">
    <w:name w:val="Normal (Web)"/>
    <w:basedOn w:val="Normal"/>
    <w:uiPriority w:val="99"/>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cs="Times New Roman"/>
      <w:sz w:val="22"/>
      <w:szCs w:val="22"/>
    </w:rPr>
  </w:style>
  <w:style w:type="character" w:styleId="FollowedHyperlink">
    <w:name w:val="FollowedHyperlink"/>
    <w:basedOn w:val="DefaultParagraphFont"/>
    <w:uiPriority w:val="99"/>
    <w:semiHidden/>
    <w:rsid w:val="00EC0786"/>
    <w:rPr>
      <w:color w:val="800080"/>
      <w:u w:val="single"/>
    </w:rPr>
  </w:style>
  <w:style w:type="paragraph" w:styleId="FootnoteText">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Normal"/>
    <w:link w:val="FootnoteTextChar"/>
    <w:uiPriority w:val="99"/>
    <w:semiHidden/>
    <w:rsid w:val="00EC0786"/>
    <w:pPr>
      <w:widowControl w:val="0"/>
      <w:suppressAutoHyphens/>
      <w:spacing w:line="100" w:lineRule="atLeast"/>
      <w:ind w:firstLine="0"/>
      <w:jc w:val="left"/>
    </w:pPr>
    <w:rPr>
      <w:kern w:val="2"/>
      <w:sz w:val="20"/>
      <w:szCs w:val="20"/>
      <w:lang w:eastAsia="zh-CN"/>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Текст сноски-FN Char"/>
    <w:basedOn w:val="DefaultParagraphFont"/>
    <w:link w:val="FootnoteText"/>
    <w:uiPriority w:val="99"/>
    <w:semiHidden/>
    <w:locked/>
    <w:rsid w:val="00EC0786"/>
    <w:rPr>
      <w:kern w:val="2"/>
      <w:lang w:eastAsia="zh-CN"/>
    </w:rPr>
  </w:style>
  <w:style w:type="character" w:customStyle="1" w:styleId="a3">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
    <w:basedOn w:val="DefaultParagraphFont"/>
    <w:uiPriority w:val="99"/>
    <w:locked/>
    <w:rsid w:val="00EC0786"/>
  </w:style>
  <w:style w:type="paragraph" w:styleId="Caption">
    <w:name w:val="caption"/>
    <w:basedOn w:val="Normal"/>
    <w:uiPriority w:val="99"/>
    <w:qFormat/>
    <w:rsid w:val="00EC0786"/>
    <w:pPr>
      <w:suppressLineNumbers/>
      <w:spacing w:before="120" w:after="120"/>
    </w:pPr>
    <w:rPr>
      <w:i/>
      <w:iCs/>
      <w:sz w:val="24"/>
      <w:szCs w:val="24"/>
      <w:lang w:eastAsia="zh-CN"/>
    </w:rPr>
  </w:style>
  <w:style w:type="paragraph" w:styleId="List">
    <w:name w:val="List"/>
    <w:basedOn w:val="BodyText"/>
    <w:uiPriority w:val="99"/>
    <w:rsid w:val="00EC0786"/>
    <w:rPr>
      <w:lang w:eastAsia="zh-CN"/>
    </w:rPr>
  </w:style>
  <w:style w:type="paragraph" w:styleId="Subtitle">
    <w:name w:val="Subtitle"/>
    <w:basedOn w:val="Normal"/>
    <w:next w:val="Normal"/>
    <w:link w:val="SubtitleChar"/>
    <w:uiPriority w:val="99"/>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SubtitleChar">
    <w:name w:val="Subtitle Char"/>
    <w:basedOn w:val="DefaultParagraphFont"/>
    <w:link w:val="Subtitle"/>
    <w:uiPriority w:val="99"/>
    <w:locked/>
    <w:rsid w:val="00EC0786"/>
    <w:rPr>
      <w:rFonts w:ascii="Cambria" w:hAnsi="Cambria" w:cs="Cambria"/>
      <w:i/>
      <w:iCs/>
      <w:color w:val="4F81BD"/>
      <w:spacing w:val="15"/>
      <w:kern w:val="2"/>
      <w:sz w:val="24"/>
      <w:szCs w:val="24"/>
      <w:lang w:eastAsia="zh-CN"/>
    </w:rPr>
  </w:style>
  <w:style w:type="character" w:customStyle="1" w:styleId="a4">
    <w:name w:val="Подзаголовок Знак"/>
    <w:basedOn w:val="DefaultParagraphFont"/>
    <w:uiPriority w:val="99"/>
    <w:locked/>
    <w:rsid w:val="00EC0786"/>
    <w:rPr>
      <w:rFonts w:ascii="Cambria" w:hAnsi="Cambria" w:cs="Cambria"/>
      <w:sz w:val="24"/>
      <w:szCs w:val="24"/>
    </w:rPr>
  </w:style>
  <w:style w:type="paragraph" w:styleId="Quote">
    <w:name w:val="Quote"/>
    <w:basedOn w:val="Normal"/>
    <w:next w:val="Normal"/>
    <w:link w:val="QuoteChar1"/>
    <w:uiPriority w:val="99"/>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QuoteChar">
    <w:name w:val="Quote Char"/>
    <w:basedOn w:val="DefaultParagraphFont"/>
    <w:link w:val="210"/>
    <w:uiPriority w:val="99"/>
    <w:locked/>
    <w:rsid w:val="002756B8"/>
    <w:rPr>
      <w:rFonts w:ascii="Calibri" w:hAnsi="Calibri" w:cs="Calibri"/>
      <w:i/>
      <w:iCs/>
      <w:color w:val="000000"/>
      <w:sz w:val="22"/>
      <w:szCs w:val="22"/>
    </w:rPr>
  </w:style>
  <w:style w:type="character" w:customStyle="1" w:styleId="QuoteChar1">
    <w:name w:val="Quote Char1"/>
    <w:basedOn w:val="DefaultParagraphFont"/>
    <w:link w:val="Quote"/>
    <w:uiPriority w:val="99"/>
    <w:locked/>
    <w:rsid w:val="00EC0786"/>
    <w:rPr>
      <w:rFonts w:ascii="Calibri" w:hAnsi="Calibri" w:cs="Calibri"/>
      <w:i/>
      <w:iCs/>
      <w:color w:val="000000"/>
      <w:kern w:val="2"/>
      <w:sz w:val="22"/>
      <w:szCs w:val="22"/>
      <w:lang w:eastAsia="zh-CN"/>
    </w:rPr>
  </w:style>
  <w:style w:type="character" w:customStyle="1" w:styleId="2">
    <w:name w:val="Цитата 2 Знак"/>
    <w:basedOn w:val="DefaultParagraphFont"/>
    <w:uiPriority w:val="99"/>
    <w:locked/>
    <w:rsid w:val="00EC0786"/>
    <w:rPr>
      <w:i/>
      <w:iCs/>
      <w:color w:val="000000"/>
      <w:sz w:val="28"/>
      <w:szCs w:val="28"/>
    </w:rPr>
  </w:style>
  <w:style w:type="paragraph" w:styleId="IntenseQuote">
    <w:name w:val="Intense Quote"/>
    <w:basedOn w:val="Normal"/>
    <w:next w:val="Normal"/>
    <w:link w:val="IntenseQuoteChar1"/>
    <w:uiPriority w:val="99"/>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IntenseQuoteChar">
    <w:name w:val="Intense Quote Char"/>
    <w:basedOn w:val="DefaultParagraphFont"/>
    <w:link w:val="10"/>
    <w:uiPriority w:val="99"/>
    <w:locked/>
    <w:rsid w:val="002756B8"/>
    <w:rPr>
      <w:rFonts w:ascii="Calibri" w:hAnsi="Calibri" w:cs="Calibri"/>
      <w:b/>
      <w:bCs/>
      <w:i/>
      <w:iCs/>
      <w:color w:val="4F81BD"/>
      <w:sz w:val="22"/>
      <w:szCs w:val="22"/>
    </w:rPr>
  </w:style>
  <w:style w:type="character" w:customStyle="1" w:styleId="IntenseQuoteChar1">
    <w:name w:val="Intense Quote Char1"/>
    <w:basedOn w:val="DefaultParagraphFont"/>
    <w:link w:val="IntenseQuote"/>
    <w:uiPriority w:val="99"/>
    <w:locked/>
    <w:rsid w:val="00EC0786"/>
    <w:rPr>
      <w:rFonts w:ascii="Calibri" w:hAnsi="Calibri" w:cs="Calibri"/>
      <w:b/>
      <w:bCs/>
      <w:i/>
      <w:iCs/>
      <w:color w:val="4F81BD"/>
      <w:kern w:val="2"/>
      <w:sz w:val="22"/>
      <w:szCs w:val="22"/>
      <w:lang w:eastAsia="zh-CN"/>
    </w:rPr>
  </w:style>
  <w:style w:type="character" w:customStyle="1" w:styleId="a5">
    <w:name w:val="Выделенная цитата Знак"/>
    <w:basedOn w:val="DefaultParagraphFont"/>
    <w:uiPriority w:val="99"/>
    <w:locked/>
    <w:rsid w:val="00EC0786"/>
    <w:rPr>
      <w:b/>
      <w:bCs/>
      <w:i/>
      <w:iCs/>
      <w:color w:val="4F81BD"/>
      <w:sz w:val="28"/>
      <w:szCs w:val="28"/>
    </w:rPr>
  </w:style>
  <w:style w:type="paragraph" w:customStyle="1" w:styleId="a6">
    <w:name w:val="Заголовок"/>
    <w:basedOn w:val="Normal"/>
    <w:next w:val="Normal"/>
    <w:uiPriority w:val="99"/>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
    <w:name w:val="Указатель12"/>
    <w:basedOn w:val="Normal"/>
    <w:uiPriority w:val="99"/>
    <w:rsid w:val="00EC0786"/>
    <w:pPr>
      <w:suppressLineNumbers/>
    </w:pPr>
    <w:rPr>
      <w:lang w:eastAsia="zh-CN"/>
    </w:rPr>
  </w:style>
  <w:style w:type="paragraph" w:customStyle="1" w:styleId="11">
    <w:name w:val="Указатель11"/>
    <w:basedOn w:val="Normal"/>
    <w:uiPriority w:val="99"/>
    <w:rsid w:val="00EC0786"/>
    <w:pPr>
      <w:suppressLineNumbers/>
    </w:pPr>
    <w:rPr>
      <w:lang w:eastAsia="zh-CN"/>
    </w:rPr>
  </w:style>
  <w:style w:type="paragraph" w:customStyle="1" w:styleId="9">
    <w:name w:val="Название объекта9"/>
    <w:basedOn w:val="Normal"/>
    <w:uiPriority w:val="99"/>
    <w:rsid w:val="00EC0786"/>
    <w:pPr>
      <w:suppressLineNumbers/>
      <w:spacing w:before="120" w:after="120"/>
    </w:pPr>
    <w:rPr>
      <w:i/>
      <w:iCs/>
      <w:sz w:val="24"/>
      <w:szCs w:val="24"/>
      <w:lang w:eastAsia="zh-CN"/>
    </w:rPr>
  </w:style>
  <w:style w:type="paragraph" w:customStyle="1" w:styleId="100">
    <w:name w:val="Указатель10"/>
    <w:basedOn w:val="Normal"/>
    <w:uiPriority w:val="99"/>
    <w:rsid w:val="00EC0786"/>
    <w:pPr>
      <w:suppressLineNumbers/>
    </w:pPr>
    <w:rPr>
      <w:lang w:eastAsia="zh-CN"/>
    </w:rPr>
  </w:style>
  <w:style w:type="paragraph" w:customStyle="1" w:styleId="8">
    <w:name w:val="Название объекта8"/>
    <w:basedOn w:val="Normal"/>
    <w:uiPriority w:val="99"/>
    <w:rsid w:val="00EC0786"/>
    <w:pPr>
      <w:suppressLineNumbers/>
      <w:spacing w:before="120" w:after="120"/>
    </w:pPr>
    <w:rPr>
      <w:i/>
      <w:iCs/>
      <w:sz w:val="24"/>
      <w:szCs w:val="24"/>
      <w:lang w:eastAsia="zh-CN"/>
    </w:rPr>
  </w:style>
  <w:style w:type="paragraph" w:customStyle="1" w:styleId="90">
    <w:name w:val="Указатель9"/>
    <w:basedOn w:val="Normal"/>
    <w:uiPriority w:val="99"/>
    <w:rsid w:val="00EC0786"/>
    <w:pPr>
      <w:suppressLineNumbers/>
    </w:pPr>
    <w:rPr>
      <w:lang w:eastAsia="zh-CN"/>
    </w:rPr>
  </w:style>
  <w:style w:type="paragraph" w:customStyle="1" w:styleId="7">
    <w:name w:val="Название объекта7"/>
    <w:basedOn w:val="Normal"/>
    <w:uiPriority w:val="99"/>
    <w:rsid w:val="00EC0786"/>
    <w:pPr>
      <w:suppressLineNumbers/>
      <w:spacing w:before="120" w:after="120"/>
    </w:pPr>
    <w:rPr>
      <w:i/>
      <w:iCs/>
      <w:sz w:val="24"/>
      <w:szCs w:val="24"/>
      <w:lang w:eastAsia="zh-CN"/>
    </w:rPr>
  </w:style>
  <w:style w:type="paragraph" w:customStyle="1" w:styleId="80">
    <w:name w:val="Указатель8"/>
    <w:basedOn w:val="Normal"/>
    <w:uiPriority w:val="99"/>
    <w:rsid w:val="00EC0786"/>
    <w:pPr>
      <w:suppressLineNumbers/>
    </w:pPr>
    <w:rPr>
      <w:lang w:eastAsia="zh-CN"/>
    </w:rPr>
  </w:style>
  <w:style w:type="paragraph" w:customStyle="1" w:styleId="6">
    <w:name w:val="Название объекта6"/>
    <w:basedOn w:val="Normal"/>
    <w:uiPriority w:val="99"/>
    <w:rsid w:val="00EC0786"/>
    <w:pPr>
      <w:suppressLineNumbers/>
      <w:spacing w:before="120" w:after="120"/>
    </w:pPr>
    <w:rPr>
      <w:i/>
      <w:iCs/>
      <w:sz w:val="24"/>
      <w:szCs w:val="24"/>
      <w:lang w:eastAsia="zh-CN"/>
    </w:rPr>
  </w:style>
  <w:style w:type="paragraph" w:customStyle="1" w:styleId="70">
    <w:name w:val="Указатель7"/>
    <w:basedOn w:val="Normal"/>
    <w:uiPriority w:val="99"/>
    <w:rsid w:val="00EC0786"/>
    <w:pPr>
      <w:suppressLineNumbers/>
    </w:pPr>
    <w:rPr>
      <w:lang w:eastAsia="zh-CN"/>
    </w:rPr>
  </w:style>
  <w:style w:type="paragraph" w:customStyle="1" w:styleId="5">
    <w:name w:val="Название объекта5"/>
    <w:basedOn w:val="Normal"/>
    <w:uiPriority w:val="99"/>
    <w:rsid w:val="00EC0786"/>
    <w:pPr>
      <w:suppressLineNumbers/>
      <w:spacing w:before="120" w:after="120"/>
    </w:pPr>
    <w:rPr>
      <w:i/>
      <w:iCs/>
      <w:sz w:val="24"/>
      <w:szCs w:val="24"/>
      <w:lang w:eastAsia="zh-CN"/>
    </w:rPr>
  </w:style>
  <w:style w:type="paragraph" w:customStyle="1" w:styleId="60">
    <w:name w:val="Указатель6"/>
    <w:basedOn w:val="Normal"/>
    <w:uiPriority w:val="99"/>
    <w:rsid w:val="00EC0786"/>
    <w:pPr>
      <w:suppressLineNumbers/>
    </w:pPr>
    <w:rPr>
      <w:lang w:eastAsia="zh-CN"/>
    </w:rPr>
  </w:style>
  <w:style w:type="paragraph" w:customStyle="1" w:styleId="4">
    <w:name w:val="Название объекта4"/>
    <w:basedOn w:val="Normal"/>
    <w:uiPriority w:val="99"/>
    <w:rsid w:val="00EC0786"/>
    <w:pPr>
      <w:suppressLineNumbers/>
      <w:spacing w:before="120" w:after="120"/>
    </w:pPr>
    <w:rPr>
      <w:i/>
      <w:iCs/>
      <w:sz w:val="24"/>
      <w:szCs w:val="24"/>
      <w:lang w:eastAsia="zh-CN"/>
    </w:rPr>
  </w:style>
  <w:style w:type="paragraph" w:customStyle="1" w:styleId="50">
    <w:name w:val="Указатель5"/>
    <w:basedOn w:val="Normal"/>
    <w:uiPriority w:val="99"/>
    <w:rsid w:val="00EC0786"/>
    <w:pPr>
      <w:suppressLineNumbers/>
    </w:pPr>
    <w:rPr>
      <w:lang w:eastAsia="zh-CN"/>
    </w:rPr>
  </w:style>
  <w:style w:type="paragraph" w:customStyle="1" w:styleId="3">
    <w:name w:val="Название объекта3"/>
    <w:basedOn w:val="Normal"/>
    <w:uiPriority w:val="99"/>
    <w:rsid w:val="00EC0786"/>
    <w:pPr>
      <w:suppressLineNumbers/>
      <w:spacing w:before="120" w:after="120"/>
    </w:pPr>
    <w:rPr>
      <w:i/>
      <w:iCs/>
      <w:sz w:val="24"/>
      <w:szCs w:val="24"/>
      <w:lang w:eastAsia="zh-CN"/>
    </w:rPr>
  </w:style>
  <w:style w:type="paragraph" w:customStyle="1" w:styleId="40">
    <w:name w:val="Указатель4"/>
    <w:basedOn w:val="Normal"/>
    <w:uiPriority w:val="99"/>
    <w:rsid w:val="00EC0786"/>
    <w:pPr>
      <w:suppressLineNumbers/>
    </w:pPr>
    <w:rPr>
      <w:lang w:eastAsia="zh-CN"/>
    </w:rPr>
  </w:style>
  <w:style w:type="paragraph" w:customStyle="1" w:styleId="20">
    <w:name w:val="Название объекта2"/>
    <w:basedOn w:val="Normal"/>
    <w:uiPriority w:val="99"/>
    <w:rsid w:val="00EC0786"/>
    <w:pPr>
      <w:suppressLineNumbers/>
      <w:spacing w:before="120" w:after="120"/>
    </w:pPr>
    <w:rPr>
      <w:i/>
      <w:iCs/>
      <w:sz w:val="24"/>
      <w:szCs w:val="24"/>
      <w:lang w:eastAsia="zh-CN"/>
    </w:rPr>
  </w:style>
  <w:style w:type="paragraph" w:customStyle="1" w:styleId="30">
    <w:name w:val="Указатель3"/>
    <w:basedOn w:val="Normal"/>
    <w:uiPriority w:val="99"/>
    <w:rsid w:val="00EC0786"/>
    <w:pPr>
      <w:suppressLineNumbers/>
    </w:pPr>
    <w:rPr>
      <w:lang w:eastAsia="zh-CN"/>
    </w:rPr>
  </w:style>
  <w:style w:type="paragraph" w:customStyle="1" w:styleId="13">
    <w:name w:val="Название объекта1"/>
    <w:basedOn w:val="a6"/>
    <w:next w:val="Subtitle"/>
    <w:uiPriority w:val="99"/>
    <w:rsid w:val="00EC0786"/>
  </w:style>
  <w:style w:type="paragraph" w:customStyle="1" w:styleId="22">
    <w:name w:val="Указатель2"/>
    <w:basedOn w:val="Normal"/>
    <w:uiPriority w:val="99"/>
    <w:rsid w:val="00EC0786"/>
    <w:pPr>
      <w:suppressLineNumbers/>
    </w:pPr>
    <w:rPr>
      <w:lang w:eastAsia="zh-CN"/>
    </w:rPr>
  </w:style>
  <w:style w:type="paragraph" w:customStyle="1" w:styleId="14">
    <w:name w:val="Обычный1"/>
    <w:uiPriority w:val="99"/>
    <w:rsid w:val="00EC0786"/>
    <w:pPr>
      <w:widowControl w:val="0"/>
      <w:suppressAutoHyphens/>
      <w:spacing w:line="100" w:lineRule="atLeast"/>
    </w:pPr>
    <w:rPr>
      <w:rFonts w:eastAsia="SimSun"/>
      <w:kern w:val="2"/>
      <w:sz w:val="24"/>
      <w:szCs w:val="24"/>
      <w:lang w:eastAsia="zh-CN"/>
    </w:rPr>
  </w:style>
  <w:style w:type="paragraph" w:customStyle="1" w:styleId="15">
    <w:name w:val="Название1"/>
    <w:basedOn w:val="Normal"/>
    <w:uiPriority w:val="99"/>
    <w:rsid w:val="00EC0786"/>
    <w:pPr>
      <w:widowControl w:val="0"/>
      <w:suppressLineNumbers/>
      <w:suppressAutoHyphens/>
      <w:spacing w:before="120" w:after="120" w:line="100" w:lineRule="atLeast"/>
      <w:ind w:firstLine="0"/>
      <w:jc w:val="left"/>
    </w:pPr>
    <w:rPr>
      <w:i/>
      <w:iCs/>
      <w:kern w:val="2"/>
      <w:sz w:val="24"/>
      <w:szCs w:val="24"/>
      <w:lang w:eastAsia="zh-CN"/>
    </w:rPr>
  </w:style>
  <w:style w:type="paragraph" w:customStyle="1" w:styleId="16">
    <w:name w:val="Указатель1"/>
    <w:basedOn w:val="Normal"/>
    <w:uiPriority w:val="99"/>
    <w:rsid w:val="00EC0786"/>
    <w:pPr>
      <w:widowControl w:val="0"/>
      <w:suppressLineNumbers/>
      <w:suppressAutoHyphens/>
      <w:spacing w:line="100" w:lineRule="atLeast"/>
      <w:ind w:firstLine="0"/>
      <w:jc w:val="left"/>
    </w:pPr>
    <w:rPr>
      <w:kern w:val="2"/>
      <w:sz w:val="24"/>
      <w:szCs w:val="24"/>
      <w:lang w:eastAsia="zh-CN"/>
    </w:rPr>
  </w:style>
  <w:style w:type="paragraph" w:customStyle="1" w:styleId="211">
    <w:name w:val="Основной текст с отступом 21"/>
    <w:basedOn w:val="Normal"/>
    <w:uiPriority w:val="99"/>
    <w:rsid w:val="00EC0786"/>
    <w:pPr>
      <w:widowControl w:val="0"/>
      <w:suppressAutoHyphens/>
      <w:spacing w:line="100" w:lineRule="atLeast"/>
      <w:ind w:firstLine="708"/>
    </w:pPr>
    <w:rPr>
      <w:kern w:val="2"/>
      <w:lang w:eastAsia="zh-CN"/>
    </w:rPr>
  </w:style>
  <w:style w:type="paragraph" w:customStyle="1" w:styleId="a7">
    <w:name w:val="Заголовок статьи"/>
    <w:basedOn w:val="Normal"/>
    <w:next w:val="Normal"/>
    <w:uiPriority w:val="99"/>
    <w:rsid w:val="00EC0786"/>
    <w:pPr>
      <w:widowControl w:val="0"/>
      <w:suppressAutoHyphens/>
      <w:autoSpaceDE w:val="0"/>
      <w:spacing w:line="100" w:lineRule="atLeast"/>
      <w:ind w:left="1612" w:hanging="892"/>
    </w:pPr>
    <w:rPr>
      <w:rFonts w:ascii="Arial" w:hAnsi="Arial" w:cs="Arial"/>
      <w:kern w:val="2"/>
      <w:sz w:val="20"/>
      <w:szCs w:val="20"/>
      <w:lang w:eastAsia="zh-CN"/>
    </w:rPr>
  </w:style>
  <w:style w:type="paragraph" w:customStyle="1" w:styleId="31">
    <w:name w:val="Основной текст с отступом 31"/>
    <w:basedOn w:val="Normal"/>
    <w:uiPriority w:val="99"/>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uiPriority w:val="99"/>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Normal"/>
    <w:uiPriority w:val="99"/>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Normal"/>
    <w:uiPriority w:val="99"/>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sz w:val="20"/>
      <w:szCs w:val="20"/>
      <w:lang w:eastAsia="zh-CN"/>
    </w:rPr>
  </w:style>
  <w:style w:type="paragraph" w:customStyle="1" w:styleId="-31">
    <w:name w:val="Светлая сетка - Акцент 31"/>
    <w:basedOn w:val="Normal"/>
    <w:uiPriority w:val="99"/>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7">
    <w:name w:val="Абзац списка1"/>
    <w:basedOn w:val="Normal"/>
    <w:uiPriority w:val="99"/>
    <w:rsid w:val="00EC0786"/>
    <w:pPr>
      <w:widowControl w:val="0"/>
      <w:suppressAutoHyphens/>
      <w:spacing w:line="100" w:lineRule="atLeast"/>
      <w:ind w:left="720" w:firstLine="0"/>
      <w:jc w:val="left"/>
    </w:pPr>
    <w:rPr>
      <w:kern w:val="2"/>
      <w:sz w:val="24"/>
      <w:szCs w:val="24"/>
      <w:lang w:eastAsia="zh-CN"/>
    </w:rPr>
  </w:style>
  <w:style w:type="paragraph" w:customStyle="1" w:styleId="110">
    <w:name w:val="Знак Знак11 Знак Знак Знак Знак"/>
    <w:basedOn w:val="Normal"/>
    <w:uiPriority w:val="99"/>
    <w:rsid w:val="00EC0786"/>
    <w:pPr>
      <w:widowControl w:val="0"/>
      <w:suppressAutoHyphens/>
      <w:spacing w:before="280" w:after="280" w:line="100" w:lineRule="atLeast"/>
      <w:ind w:firstLine="0"/>
      <w:jc w:val="left"/>
    </w:pPr>
    <w:rPr>
      <w:rFonts w:ascii="Tahoma" w:hAnsi="Tahoma" w:cs="Tahoma"/>
      <w:kern w:val="2"/>
      <w:sz w:val="20"/>
      <w:szCs w:val="20"/>
      <w:lang w:val="en-US" w:eastAsia="zh-CN"/>
    </w:rPr>
  </w:style>
  <w:style w:type="paragraph" w:customStyle="1" w:styleId="a8">
    <w:name w:val="Знак"/>
    <w:basedOn w:val="Normal"/>
    <w:uiPriority w:val="99"/>
    <w:rsid w:val="00EC0786"/>
    <w:pPr>
      <w:widowControl w:val="0"/>
      <w:suppressAutoHyphens/>
      <w:spacing w:after="160" w:line="240" w:lineRule="exact"/>
      <w:ind w:firstLine="0"/>
      <w:jc w:val="right"/>
    </w:pPr>
    <w:rPr>
      <w:rFonts w:ascii="Arial" w:hAnsi="Arial" w:cs="Arial"/>
      <w:kern w:val="2"/>
      <w:sz w:val="20"/>
      <w:szCs w:val="20"/>
      <w:lang w:val="en-GB" w:eastAsia="zh-CN"/>
    </w:rPr>
  </w:style>
  <w:style w:type="paragraph" w:customStyle="1" w:styleId="font5">
    <w:name w:val="font5"/>
    <w:basedOn w:val="Normal"/>
    <w:uiPriority w:val="99"/>
    <w:rsid w:val="00EC0786"/>
    <w:pPr>
      <w:widowControl w:val="0"/>
      <w:suppressAutoHyphens/>
      <w:spacing w:before="280" w:after="280" w:line="100" w:lineRule="atLeast"/>
      <w:ind w:firstLine="0"/>
      <w:jc w:val="left"/>
    </w:pPr>
    <w:rPr>
      <w:kern w:val="2"/>
      <w:sz w:val="20"/>
      <w:szCs w:val="20"/>
      <w:lang w:eastAsia="zh-CN"/>
    </w:rPr>
  </w:style>
  <w:style w:type="paragraph" w:customStyle="1" w:styleId="font6">
    <w:name w:val="font6"/>
    <w:basedOn w:val="Normal"/>
    <w:uiPriority w:val="99"/>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Normal"/>
    <w:uiPriority w:val="99"/>
    <w:rsid w:val="00EC0786"/>
    <w:pPr>
      <w:widowControl w:val="0"/>
      <w:suppressAutoHyphens/>
      <w:spacing w:before="280" w:after="280" w:line="100" w:lineRule="atLeast"/>
      <w:ind w:firstLine="0"/>
      <w:jc w:val="left"/>
    </w:pPr>
    <w:rPr>
      <w:rFonts w:ascii="Symbol" w:hAnsi="Symbol" w:cs="Symbol"/>
      <w:kern w:val="2"/>
      <w:sz w:val="20"/>
      <w:szCs w:val="20"/>
      <w:lang w:eastAsia="zh-CN"/>
    </w:rPr>
  </w:style>
  <w:style w:type="paragraph" w:customStyle="1" w:styleId="xl63">
    <w:name w:val="xl63"/>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szCs w:val="20"/>
      <w:lang w:eastAsia="zh-CN"/>
    </w:rPr>
  </w:style>
  <w:style w:type="paragraph" w:customStyle="1" w:styleId="xl64">
    <w:name w:val="xl64"/>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szCs w:val="20"/>
      <w:lang w:eastAsia="zh-CN"/>
    </w:rPr>
  </w:style>
  <w:style w:type="paragraph" w:customStyle="1" w:styleId="xl65">
    <w:name w:val="xl65"/>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szCs w:val="20"/>
      <w:lang w:eastAsia="zh-CN"/>
    </w:rPr>
  </w:style>
  <w:style w:type="paragraph" w:customStyle="1" w:styleId="xl66">
    <w:name w:val="xl66"/>
    <w:basedOn w:val="Normal"/>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szCs w:val="20"/>
      <w:lang w:eastAsia="zh-CN"/>
    </w:rPr>
  </w:style>
  <w:style w:type="paragraph" w:customStyle="1" w:styleId="xl67">
    <w:name w:val="xl67"/>
    <w:basedOn w:val="Normal"/>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Normal"/>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szCs w:val="20"/>
      <w:lang w:eastAsia="zh-CN"/>
    </w:rPr>
  </w:style>
  <w:style w:type="paragraph" w:customStyle="1" w:styleId="xl69">
    <w:name w:val="xl69"/>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Normal"/>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Normal"/>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Normal"/>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szCs w:val="20"/>
      <w:lang w:eastAsia="zh-CN"/>
    </w:rPr>
  </w:style>
  <w:style w:type="paragraph" w:customStyle="1" w:styleId="xl74">
    <w:name w:val="xl74"/>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szCs w:val="20"/>
      <w:lang w:eastAsia="zh-CN"/>
    </w:rPr>
  </w:style>
  <w:style w:type="paragraph" w:customStyle="1" w:styleId="xl75">
    <w:name w:val="xl75"/>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szCs w:val="20"/>
      <w:lang w:eastAsia="zh-CN"/>
    </w:rPr>
  </w:style>
  <w:style w:type="paragraph" w:customStyle="1" w:styleId="xl76">
    <w:name w:val="xl76"/>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szCs w:val="20"/>
      <w:lang w:eastAsia="zh-CN"/>
    </w:rPr>
  </w:style>
  <w:style w:type="paragraph" w:customStyle="1" w:styleId="xl77">
    <w:name w:val="xl77"/>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szCs w:val="20"/>
      <w:lang w:eastAsia="zh-CN"/>
    </w:rPr>
  </w:style>
  <w:style w:type="paragraph" w:customStyle="1" w:styleId="xl78">
    <w:name w:val="xl78"/>
    <w:basedOn w:val="Normal"/>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szCs w:val="20"/>
      <w:lang w:eastAsia="zh-CN"/>
    </w:rPr>
  </w:style>
  <w:style w:type="paragraph" w:customStyle="1" w:styleId="xl79">
    <w:name w:val="xl79"/>
    <w:basedOn w:val="Normal"/>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szCs w:val="20"/>
      <w:lang w:eastAsia="zh-CN"/>
    </w:rPr>
  </w:style>
  <w:style w:type="paragraph" w:customStyle="1" w:styleId="xl80">
    <w:name w:val="xl80"/>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szCs w:val="20"/>
      <w:lang w:eastAsia="zh-CN"/>
    </w:rPr>
  </w:style>
  <w:style w:type="paragraph" w:customStyle="1" w:styleId="xl81">
    <w:name w:val="xl81"/>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szCs w:val="20"/>
      <w:lang w:eastAsia="zh-CN"/>
    </w:rPr>
  </w:style>
  <w:style w:type="paragraph" w:customStyle="1" w:styleId="xl82">
    <w:name w:val="xl82"/>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szCs w:val="20"/>
      <w:lang w:eastAsia="zh-CN"/>
    </w:rPr>
  </w:style>
  <w:style w:type="paragraph" w:customStyle="1" w:styleId="xl83">
    <w:name w:val="xl83"/>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szCs w:val="20"/>
      <w:lang w:eastAsia="zh-CN"/>
    </w:rPr>
  </w:style>
  <w:style w:type="paragraph" w:customStyle="1" w:styleId="xl84">
    <w:name w:val="xl84"/>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szCs w:val="20"/>
      <w:lang w:eastAsia="zh-CN"/>
    </w:rPr>
  </w:style>
  <w:style w:type="paragraph" w:customStyle="1" w:styleId="xl85">
    <w:name w:val="xl85"/>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szCs w:val="20"/>
      <w:lang w:eastAsia="zh-CN"/>
    </w:rPr>
  </w:style>
  <w:style w:type="paragraph" w:customStyle="1" w:styleId="xl86">
    <w:name w:val="xl86"/>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szCs w:val="20"/>
      <w:lang w:eastAsia="zh-CN"/>
    </w:rPr>
  </w:style>
  <w:style w:type="paragraph" w:customStyle="1" w:styleId="xl87">
    <w:name w:val="xl87"/>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szCs w:val="20"/>
      <w:lang w:eastAsia="zh-CN"/>
    </w:rPr>
  </w:style>
  <w:style w:type="paragraph" w:customStyle="1" w:styleId="xl88">
    <w:name w:val="xl88"/>
    <w:basedOn w:val="Normal"/>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szCs w:val="20"/>
      <w:lang w:eastAsia="zh-CN"/>
    </w:rPr>
  </w:style>
  <w:style w:type="paragraph" w:customStyle="1" w:styleId="xl89">
    <w:name w:val="xl89"/>
    <w:basedOn w:val="Normal"/>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szCs w:val="20"/>
      <w:lang w:eastAsia="zh-CN"/>
    </w:rPr>
  </w:style>
  <w:style w:type="paragraph" w:customStyle="1" w:styleId="xl90">
    <w:name w:val="xl90"/>
    <w:basedOn w:val="Normal"/>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szCs w:val="20"/>
      <w:lang w:eastAsia="zh-CN"/>
    </w:rPr>
  </w:style>
  <w:style w:type="paragraph" w:customStyle="1" w:styleId="xl91">
    <w:name w:val="xl91"/>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szCs w:val="20"/>
      <w:lang w:eastAsia="zh-CN"/>
    </w:rPr>
  </w:style>
  <w:style w:type="paragraph" w:customStyle="1" w:styleId="xl92">
    <w:name w:val="xl92"/>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Normal"/>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szCs w:val="20"/>
      <w:lang w:eastAsia="zh-CN"/>
    </w:rPr>
  </w:style>
  <w:style w:type="paragraph" w:customStyle="1" w:styleId="xl94">
    <w:name w:val="xl94"/>
    <w:basedOn w:val="Normal"/>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szCs w:val="20"/>
      <w:lang w:eastAsia="zh-CN"/>
    </w:rPr>
  </w:style>
  <w:style w:type="paragraph" w:customStyle="1" w:styleId="xl95">
    <w:name w:val="xl95"/>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szCs w:val="20"/>
      <w:lang w:eastAsia="zh-CN"/>
    </w:rPr>
  </w:style>
  <w:style w:type="paragraph" w:customStyle="1" w:styleId="xl96">
    <w:name w:val="xl96"/>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szCs w:val="20"/>
      <w:lang w:eastAsia="zh-CN"/>
    </w:rPr>
  </w:style>
  <w:style w:type="paragraph" w:customStyle="1" w:styleId="xl97">
    <w:name w:val="xl97"/>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szCs w:val="20"/>
      <w:lang w:eastAsia="zh-CN"/>
    </w:rPr>
  </w:style>
  <w:style w:type="paragraph" w:customStyle="1" w:styleId="xl98">
    <w:name w:val="xl98"/>
    <w:basedOn w:val="Normal"/>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szCs w:val="20"/>
      <w:lang w:eastAsia="zh-CN"/>
    </w:rPr>
  </w:style>
  <w:style w:type="paragraph" w:customStyle="1" w:styleId="xl99">
    <w:name w:val="xl99"/>
    <w:basedOn w:val="Normal"/>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Normal"/>
    <w:uiPriority w:val="99"/>
    <w:rsid w:val="00EC0786"/>
    <w:pPr>
      <w:widowControl w:val="0"/>
      <w:suppressAutoHyphens/>
      <w:spacing w:line="100" w:lineRule="atLeast"/>
      <w:ind w:firstLine="0"/>
      <w:jc w:val="left"/>
    </w:pPr>
    <w:rPr>
      <w:rFonts w:ascii="Symbol" w:hAnsi="Symbol" w:cs="Symbol"/>
      <w:color w:val="000000"/>
      <w:kern w:val="2"/>
      <w:sz w:val="20"/>
      <w:szCs w:val="20"/>
      <w:lang w:eastAsia="zh-CN"/>
    </w:rPr>
  </w:style>
  <w:style w:type="paragraph" w:customStyle="1" w:styleId="font9">
    <w:name w:val="font9"/>
    <w:basedOn w:val="Normal"/>
    <w:uiPriority w:val="99"/>
    <w:rsid w:val="00EC0786"/>
    <w:pPr>
      <w:widowControl w:val="0"/>
      <w:suppressAutoHyphens/>
      <w:spacing w:line="100" w:lineRule="atLeast"/>
      <w:ind w:firstLine="0"/>
      <w:jc w:val="left"/>
    </w:pPr>
    <w:rPr>
      <w:color w:val="000000"/>
      <w:kern w:val="2"/>
      <w:sz w:val="20"/>
      <w:szCs w:val="20"/>
      <w:lang w:eastAsia="zh-CN"/>
    </w:rPr>
  </w:style>
  <w:style w:type="paragraph" w:customStyle="1" w:styleId="font10">
    <w:name w:val="font10"/>
    <w:basedOn w:val="Normal"/>
    <w:uiPriority w:val="99"/>
    <w:rsid w:val="00EC0786"/>
    <w:pPr>
      <w:widowControl w:val="0"/>
      <w:suppressAutoHyphens/>
      <w:spacing w:line="100" w:lineRule="atLeast"/>
      <w:ind w:firstLine="0"/>
      <w:jc w:val="left"/>
    </w:pPr>
    <w:rPr>
      <w:kern w:val="2"/>
      <w:sz w:val="20"/>
      <w:szCs w:val="20"/>
      <w:lang w:eastAsia="zh-CN"/>
    </w:rPr>
  </w:style>
  <w:style w:type="paragraph" w:customStyle="1" w:styleId="font11">
    <w:name w:val="font11"/>
    <w:basedOn w:val="Normal"/>
    <w:uiPriority w:val="99"/>
    <w:rsid w:val="00EC0786"/>
    <w:pPr>
      <w:widowControl w:val="0"/>
      <w:suppressAutoHyphens/>
      <w:spacing w:line="100" w:lineRule="atLeast"/>
      <w:ind w:firstLine="0"/>
      <w:jc w:val="left"/>
    </w:pPr>
    <w:rPr>
      <w:color w:val="000000"/>
      <w:kern w:val="2"/>
      <w:sz w:val="20"/>
      <w:szCs w:val="20"/>
      <w:lang w:eastAsia="zh-CN"/>
    </w:rPr>
  </w:style>
  <w:style w:type="paragraph" w:customStyle="1" w:styleId="font12">
    <w:name w:val="font12"/>
    <w:basedOn w:val="Normal"/>
    <w:uiPriority w:val="99"/>
    <w:rsid w:val="00EC0786"/>
    <w:pPr>
      <w:widowControl w:val="0"/>
      <w:suppressAutoHyphens/>
      <w:spacing w:line="100" w:lineRule="atLeast"/>
      <w:ind w:firstLine="0"/>
      <w:jc w:val="left"/>
    </w:pPr>
    <w:rPr>
      <w:color w:val="DD0806"/>
      <w:kern w:val="2"/>
      <w:sz w:val="20"/>
      <w:szCs w:val="20"/>
      <w:lang w:eastAsia="zh-CN"/>
    </w:rPr>
  </w:style>
  <w:style w:type="paragraph" w:customStyle="1" w:styleId="xl100">
    <w:name w:val="xl100"/>
    <w:basedOn w:val="Normal"/>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szCs w:val="20"/>
      <w:lang w:eastAsia="zh-CN"/>
    </w:rPr>
  </w:style>
  <w:style w:type="paragraph" w:customStyle="1" w:styleId="xl101">
    <w:name w:val="xl101"/>
    <w:basedOn w:val="Normal"/>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szCs w:val="20"/>
      <w:lang w:eastAsia="zh-CN"/>
    </w:rPr>
  </w:style>
  <w:style w:type="paragraph" w:customStyle="1" w:styleId="xl102">
    <w:name w:val="xl102"/>
    <w:basedOn w:val="Normal"/>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szCs w:val="20"/>
      <w:lang w:eastAsia="zh-CN"/>
    </w:rPr>
  </w:style>
  <w:style w:type="paragraph" w:customStyle="1" w:styleId="xl103">
    <w:name w:val="xl103"/>
    <w:basedOn w:val="Normal"/>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szCs w:val="20"/>
      <w:lang w:eastAsia="zh-CN"/>
    </w:rPr>
  </w:style>
  <w:style w:type="paragraph" w:customStyle="1" w:styleId="xl104">
    <w:name w:val="xl104"/>
    <w:basedOn w:val="Normal"/>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szCs w:val="20"/>
      <w:lang w:eastAsia="zh-CN"/>
    </w:rPr>
  </w:style>
  <w:style w:type="paragraph" w:customStyle="1" w:styleId="xl105">
    <w:name w:val="xl105"/>
    <w:basedOn w:val="Normal"/>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szCs w:val="20"/>
      <w:lang w:eastAsia="zh-CN"/>
    </w:rPr>
  </w:style>
  <w:style w:type="paragraph" w:customStyle="1" w:styleId="xl106">
    <w:name w:val="xl106"/>
    <w:basedOn w:val="Normal"/>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szCs w:val="20"/>
      <w:lang w:eastAsia="zh-CN"/>
    </w:rPr>
  </w:style>
  <w:style w:type="paragraph" w:customStyle="1" w:styleId="xl107">
    <w:name w:val="xl107"/>
    <w:basedOn w:val="Normal"/>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szCs w:val="20"/>
      <w:lang w:eastAsia="zh-CN"/>
    </w:rPr>
  </w:style>
  <w:style w:type="paragraph" w:customStyle="1" w:styleId="xl108">
    <w:name w:val="xl108"/>
    <w:basedOn w:val="Normal"/>
    <w:uiPriority w:val="99"/>
    <w:rsid w:val="00EC0786"/>
    <w:pPr>
      <w:widowControl w:val="0"/>
      <w:shd w:val="clear" w:color="auto" w:fill="FFFFFF"/>
      <w:suppressAutoHyphens/>
      <w:spacing w:line="100" w:lineRule="atLeast"/>
      <w:ind w:firstLine="0"/>
      <w:jc w:val="left"/>
    </w:pPr>
    <w:rPr>
      <w:rFonts w:ascii="Times" w:hAnsi="Times" w:cs="Times"/>
      <w:kern w:val="2"/>
      <w:sz w:val="20"/>
      <w:szCs w:val="20"/>
      <w:lang w:eastAsia="zh-CN"/>
    </w:rPr>
  </w:style>
  <w:style w:type="paragraph" w:customStyle="1" w:styleId="xl109">
    <w:name w:val="xl109"/>
    <w:basedOn w:val="Normal"/>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szCs w:val="20"/>
      <w:lang w:eastAsia="zh-CN"/>
    </w:rPr>
  </w:style>
  <w:style w:type="paragraph" w:customStyle="1" w:styleId="xl110">
    <w:name w:val="xl110"/>
    <w:basedOn w:val="Normal"/>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szCs w:val="20"/>
      <w:lang w:eastAsia="zh-CN"/>
    </w:rPr>
  </w:style>
  <w:style w:type="paragraph" w:customStyle="1" w:styleId="xl111">
    <w:name w:val="xl111"/>
    <w:basedOn w:val="Normal"/>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szCs w:val="20"/>
      <w:lang w:eastAsia="zh-CN"/>
    </w:rPr>
  </w:style>
  <w:style w:type="paragraph" w:customStyle="1" w:styleId="xl112">
    <w:name w:val="xl112"/>
    <w:basedOn w:val="Normal"/>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szCs w:val="20"/>
      <w:lang w:eastAsia="zh-CN"/>
    </w:rPr>
  </w:style>
  <w:style w:type="paragraph" w:customStyle="1" w:styleId="xl113">
    <w:name w:val="xl113"/>
    <w:basedOn w:val="Normal"/>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szCs w:val="20"/>
      <w:lang w:eastAsia="zh-CN"/>
    </w:rPr>
  </w:style>
  <w:style w:type="paragraph" w:customStyle="1" w:styleId="xl114">
    <w:name w:val="xl114"/>
    <w:basedOn w:val="Normal"/>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szCs w:val="20"/>
      <w:lang w:eastAsia="zh-CN"/>
    </w:rPr>
  </w:style>
  <w:style w:type="paragraph" w:customStyle="1" w:styleId="xl115">
    <w:name w:val="xl115"/>
    <w:basedOn w:val="Normal"/>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szCs w:val="20"/>
      <w:lang w:eastAsia="zh-CN"/>
    </w:rPr>
  </w:style>
  <w:style w:type="paragraph" w:customStyle="1" w:styleId="xl116">
    <w:name w:val="xl116"/>
    <w:basedOn w:val="Normal"/>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szCs w:val="20"/>
      <w:lang w:eastAsia="zh-CN"/>
    </w:rPr>
  </w:style>
  <w:style w:type="paragraph" w:customStyle="1" w:styleId="xl117">
    <w:name w:val="xl117"/>
    <w:basedOn w:val="Normal"/>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szCs w:val="20"/>
      <w:lang w:eastAsia="zh-CN"/>
    </w:rPr>
  </w:style>
  <w:style w:type="paragraph" w:customStyle="1" w:styleId="xl118">
    <w:name w:val="xl118"/>
    <w:basedOn w:val="Normal"/>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szCs w:val="20"/>
      <w:lang w:eastAsia="zh-CN"/>
    </w:rPr>
  </w:style>
  <w:style w:type="paragraph" w:customStyle="1" w:styleId="xl119">
    <w:name w:val="xl119"/>
    <w:basedOn w:val="Normal"/>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szCs w:val="20"/>
      <w:lang w:eastAsia="zh-CN"/>
    </w:rPr>
  </w:style>
  <w:style w:type="paragraph" w:customStyle="1" w:styleId="xl120">
    <w:name w:val="xl120"/>
    <w:basedOn w:val="Normal"/>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szCs w:val="20"/>
      <w:lang w:eastAsia="zh-CN"/>
    </w:rPr>
  </w:style>
  <w:style w:type="paragraph" w:customStyle="1" w:styleId="xl121">
    <w:name w:val="xl121"/>
    <w:basedOn w:val="Normal"/>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szCs w:val="20"/>
      <w:lang w:eastAsia="zh-CN"/>
    </w:rPr>
  </w:style>
  <w:style w:type="paragraph" w:customStyle="1" w:styleId="xl122">
    <w:name w:val="xl122"/>
    <w:basedOn w:val="Normal"/>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szCs w:val="20"/>
      <w:lang w:eastAsia="zh-CN"/>
    </w:rPr>
  </w:style>
  <w:style w:type="paragraph" w:customStyle="1" w:styleId="xl123">
    <w:name w:val="xl123"/>
    <w:basedOn w:val="Normal"/>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szCs w:val="20"/>
      <w:lang w:eastAsia="zh-CN"/>
    </w:rPr>
  </w:style>
  <w:style w:type="paragraph" w:customStyle="1" w:styleId="xl124">
    <w:name w:val="xl124"/>
    <w:basedOn w:val="Normal"/>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szCs w:val="20"/>
      <w:lang w:eastAsia="zh-CN"/>
    </w:rPr>
  </w:style>
  <w:style w:type="paragraph" w:customStyle="1" w:styleId="xl125">
    <w:name w:val="xl125"/>
    <w:basedOn w:val="Normal"/>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szCs w:val="20"/>
      <w:lang w:eastAsia="zh-CN"/>
    </w:rPr>
  </w:style>
  <w:style w:type="paragraph" w:customStyle="1" w:styleId="xl126">
    <w:name w:val="xl126"/>
    <w:basedOn w:val="Normal"/>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szCs w:val="20"/>
      <w:lang w:eastAsia="zh-CN"/>
    </w:rPr>
  </w:style>
  <w:style w:type="paragraph" w:customStyle="1" w:styleId="xl127">
    <w:name w:val="xl127"/>
    <w:basedOn w:val="Normal"/>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szCs w:val="20"/>
      <w:lang w:eastAsia="zh-CN"/>
    </w:rPr>
  </w:style>
  <w:style w:type="paragraph" w:customStyle="1" w:styleId="xl128">
    <w:name w:val="xl128"/>
    <w:basedOn w:val="Normal"/>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szCs w:val="20"/>
      <w:lang w:eastAsia="zh-CN"/>
    </w:rPr>
  </w:style>
  <w:style w:type="paragraph" w:customStyle="1" w:styleId="xl129">
    <w:name w:val="xl129"/>
    <w:basedOn w:val="Normal"/>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szCs w:val="20"/>
      <w:lang w:eastAsia="zh-CN"/>
    </w:rPr>
  </w:style>
  <w:style w:type="paragraph" w:customStyle="1" w:styleId="xl130">
    <w:name w:val="xl130"/>
    <w:basedOn w:val="Normal"/>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szCs w:val="20"/>
      <w:lang w:eastAsia="zh-CN"/>
    </w:rPr>
  </w:style>
  <w:style w:type="paragraph" w:customStyle="1" w:styleId="xl131">
    <w:name w:val="xl131"/>
    <w:basedOn w:val="Normal"/>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szCs w:val="20"/>
      <w:lang w:eastAsia="zh-CN"/>
    </w:rPr>
  </w:style>
  <w:style w:type="paragraph" w:customStyle="1" w:styleId="xl132">
    <w:name w:val="xl132"/>
    <w:basedOn w:val="Normal"/>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szCs w:val="20"/>
      <w:lang w:eastAsia="zh-CN"/>
    </w:rPr>
  </w:style>
  <w:style w:type="paragraph" w:customStyle="1" w:styleId="xl133">
    <w:name w:val="xl133"/>
    <w:basedOn w:val="Normal"/>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szCs w:val="20"/>
      <w:lang w:eastAsia="zh-CN"/>
    </w:rPr>
  </w:style>
  <w:style w:type="paragraph" w:customStyle="1" w:styleId="xl134">
    <w:name w:val="xl134"/>
    <w:basedOn w:val="Normal"/>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szCs w:val="20"/>
      <w:lang w:eastAsia="zh-CN"/>
    </w:rPr>
  </w:style>
  <w:style w:type="paragraph" w:customStyle="1" w:styleId="xl135">
    <w:name w:val="xl135"/>
    <w:basedOn w:val="Normal"/>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szCs w:val="20"/>
      <w:lang w:eastAsia="zh-CN"/>
    </w:rPr>
  </w:style>
  <w:style w:type="paragraph" w:customStyle="1" w:styleId="xl136">
    <w:name w:val="xl136"/>
    <w:basedOn w:val="Normal"/>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Normal"/>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Normal"/>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Normal"/>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szCs w:val="20"/>
      <w:lang w:eastAsia="zh-CN"/>
    </w:rPr>
  </w:style>
  <w:style w:type="paragraph" w:customStyle="1" w:styleId="xl140">
    <w:name w:val="xl140"/>
    <w:basedOn w:val="Normal"/>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szCs w:val="20"/>
      <w:lang w:eastAsia="zh-CN"/>
    </w:rPr>
  </w:style>
  <w:style w:type="paragraph" w:customStyle="1" w:styleId="xl141">
    <w:name w:val="xl141"/>
    <w:basedOn w:val="Normal"/>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szCs w:val="20"/>
      <w:lang w:eastAsia="zh-CN"/>
    </w:rPr>
  </w:style>
  <w:style w:type="paragraph" w:customStyle="1" w:styleId="xl142">
    <w:name w:val="xl142"/>
    <w:basedOn w:val="Normal"/>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szCs w:val="20"/>
      <w:lang w:eastAsia="zh-CN"/>
    </w:rPr>
  </w:style>
  <w:style w:type="paragraph" w:customStyle="1" w:styleId="xl143">
    <w:name w:val="xl143"/>
    <w:basedOn w:val="Normal"/>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
    <w:name w:val="Знак Знак11 Знак Знак Знак Знак1"/>
    <w:basedOn w:val="Normal"/>
    <w:uiPriority w:val="99"/>
    <w:rsid w:val="00EC0786"/>
    <w:pPr>
      <w:widowControl w:val="0"/>
      <w:suppressAutoHyphens/>
      <w:spacing w:before="280" w:after="280" w:line="360" w:lineRule="atLeast"/>
      <w:ind w:firstLine="0"/>
    </w:pPr>
    <w:rPr>
      <w:rFonts w:ascii="Tahoma" w:hAnsi="Tahoma" w:cs="Tahoma"/>
      <w:kern w:val="2"/>
      <w:sz w:val="20"/>
      <w:szCs w:val="20"/>
      <w:lang w:val="en-US" w:eastAsia="zh-CN"/>
    </w:rPr>
  </w:style>
  <w:style w:type="paragraph" w:customStyle="1" w:styleId="18">
    <w:name w:val="Знак1"/>
    <w:basedOn w:val="Normal"/>
    <w:uiPriority w:val="99"/>
    <w:rsid w:val="00EC0786"/>
    <w:pPr>
      <w:widowControl w:val="0"/>
      <w:suppressAutoHyphens/>
      <w:spacing w:after="160" w:line="240" w:lineRule="exact"/>
      <w:ind w:firstLine="0"/>
      <w:jc w:val="right"/>
    </w:pPr>
    <w:rPr>
      <w:rFonts w:ascii="Arial" w:hAnsi="Arial" w:cs="Arial"/>
      <w:kern w:val="2"/>
      <w:sz w:val="20"/>
      <w:szCs w:val="20"/>
      <w:lang w:val="en-GB" w:eastAsia="zh-CN"/>
    </w:rPr>
  </w:style>
  <w:style w:type="paragraph" w:customStyle="1" w:styleId="Style3">
    <w:name w:val="Style3"/>
    <w:basedOn w:val="Normal"/>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Normal"/>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Normal"/>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Normal"/>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Normal"/>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9">
    <w:name w:val="Текст1"/>
    <w:basedOn w:val="Normal"/>
    <w:uiPriority w:val="99"/>
    <w:rsid w:val="00EC0786"/>
    <w:pPr>
      <w:widowControl w:val="0"/>
      <w:suppressAutoHyphens/>
      <w:spacing w:line="100" w:lineRule="atLeast"/>
      <w:ind w:firstLine="0"/>
      <w:jc w:val="left"/>
    </w:pPr>
    <w:rPr>
      <w:rFonts w:ascii="Courier New" w:hAnsi="Courier New" w:cs="Courier New"/>
      <w:kern w:val="2"/>
      <w:sz w:val="20"/>
      <w:szCs w:val="20"/>
      <w:lang w:eastAsia="zh-CN"/>
    </w:rPr>
  </w:style>
  <w:style w:type="paragraph" w:customStyle="1" w:styleId="1a">
    <w:name w:val="Схема документа1"/>
    <w:basedOn w:val="Normal"/>
    <w:uiPriority w:val="99"/>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b">
    <w:name w:val="Заголовок таблицы ссылок1"/>
    <w:basedOn w:val="Heading1"/>
    <w:next w:val="Normal"/>
    <w:uiPriority w:val="99"/>
    <w:rsid w:val="00EC0786"/>
    <w:pPr>
      <w:keepLines/>
      <w:widowControl w:val="0"/>
      <w:suppressAutoHyphens/>
      <w:spacing w:before="480" w:after="0" w:line="276" w:lineRule="auto"/>
      <w:jc w:val="left"/>
    </w:pPr>
    <w:rPr>
      <w:rFonts w:ascii="Cambria" w:hAnsi="Cambria" w:cs="Cambria"/>
      <w:color w:val="365F91"/>
      <w:kern w:val="2"/>
      <w:sz w:val="28"/>
      <w:szCs w:val="28"/>
      <w:lang w:eastAsia="zh-CN"/>
    </w:rPr>
  </w:style>
  <w:style w:type="paragraph" w:customStyle="1" w:styleId="Style2">
    <w:name w:val="Style2"/>
    <w:basedOn w:val="Normal"/>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Normal"/>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6"/>
    <w:uiPriority w:val="99"/>
    <w:rsid w:val="00EC0786"/>
    <w:pPr>
      <w:tabs>
        <w:tab w:val="right" w:leader="dot" w:pos="7091"/>
      </w:tabs>
      <w:ind w:left="2547"/>
    </w:pPr>
  </w:style>
  <w:style w:type="paragraph" w:customStyle="1" w:styleId="a9">
    <w:name w:val="Содержимое таблицы"/>
    <w:basedOn w:val="Normal"/>
    <w:uiPriority w:val="99"/>
    <w:rsid w:val="00EC0786"/>
    <w:pPr>
      <w:widowControl w:val="0"/>
      <w:suppressLineNumbers/>
      <w:suppressAutoHyphens/>
      <w:spacing w:line="100" w:lineRule="atLeast"/>
      <w:ind w:firstLine="0"/>
      <w:jc w:val="left"/>
    </w:pPr>
    <w:rPr>
      <w:kern w:val="2"/>
      <w:sz w:val="24"/>
      <w:szCs w:val="24"/>
      <w:lang w:eastAsia="zh-CN"/>
    </w:rPr>
  </w:style>
  <w:style w:type="paragraph" w:customStyle="1" w:styleId="aa">
    <w:name w:val="Заголовок таблицы"/>
    <w:basedOn w:val="a9"/>
    <w:uiPriority w:val="99"/>
    <w:rsid w:val="00EC0786"/>
    <w:pPr>
      <w:jc w:val="center"/>
    </w:pPr>
    <w:rPr>
      <w:b/>
      <w:bCs/>
    </w:rPr>
  </w:style>
  <w:style w:type="paragraph" w:customStyle="1" w:styleId="ab">
    <w:name w:val="Содержимое врезки"/>
    <w:basedOn w:val="BodyText"/>
    <w:uiPriority w:val="99"/>
    <w:rsid w:val="00EC0786"/>
    <w:pPr>
      <w:widowControl w:val="0"/>
      <w:suppressAutoHyphens/>
      <w:spacing w:after="120" w:line="100" w:lineRule="atLeast"/>
      <w:jc w:val="left"/>
    </w:pPr>
    <w:rPr>
      <w:kern w:val="2"/>
      <w:sz w:val="24"/>
      <w:szCs w:val="24"/>
      <w:lang w:eastAsia="zh-CN"/>
    </w:rPr>
  </w:style>
  <w:style w:type="character" w:styleId="SubtleEmphasis">
    <w:name w:val="Subtle Emphasis"/>
    <w:basedOn w:val="DefaultParagraphFont"/>
    <w:uiPriority w:val="99"/>
    <w:qFormat/>
    <w:rsid w:val="00EC0786"/>
    <w:rPr>
      <w:i/>
      <w:iCs/>
      <w:color w:val="808080"/>
    </w:rPr>
  </w:style>
  <w:style w:type="character" w:styleId="IntenseEmphasis">
    <w:name w:val="Intense Emphasis"/>
    <w:basedOn w:val="DefaultParagraphFont"/>
    <w:uiPriority w:val="99"/>
    <w:qFormat/>
    <w:rsid w:val="00EC0786"/>
    <w:rPr>
      <w:b/>
      <w:bCs/>
      <w:i/>
      <w:iCs/>
      <w:color w:val="4F81BD"/>
    </w:rPr>
  </w:style>
  <w:style w:type="character" w:styleId="SubtleReference">
    <w:name w:val="Subtle Reference"/>
    <w:basedOn w:val="DefaultParagraphFont"/>
    <w:uiPriority w:val="99"/>
    <w:qFormat/>
    <w:rsid w:val="00EC0786"/>
    <w:rPr>
      <w:smallCaps/>
      <w:color w:val="auto"/>
      <w:u w:val="single"/>
    </w:rPr>
  </w:style>
  <w:style w:type="character" w:styleId="IntenseReference">
    <w:name w:val="Intense Reference"/>
    <w:basedOn w:val="DefaultParagraphFont"/>
    <w:uiPriority w:val="99"/>
    <w:qFormat/>
    <w:rsid w:val="00EC0786"/>
    <w:rPr>
      <w:b/>
      <w:bCs/>
      <w:smallCaps/>
      <w:color w:val="auto"/>
      <w:spacing w:val="5"/>
      <w:u w:val="single"/>
    </w:rPr>
  </w:style>
  <w:style w:type="character" w:styleId="BookTitle">
    <w:name w:val="Book Title"/>
    <w:basedOn w:val="DefaultParagraphFont"/>
    <w:uiPriority w:val="99"/>
    <w:qFormat/>
    <w:rsid w:val="00EC0786"/>
    <w:rPr>
      <w:b/>
      <w:bCs/>
      <w:smallCaps/>
      <w:spacing w:val="5"/>
    </w:rPr>
  </w:style>
  <w:style w:type="character" w:customStyle="1" w:styleId="Absatz-Standardschriftart">
    <w:name w:val="Absatz-Standardschriftart"/>
    <w:uiPriority w:val="99"/>
    <w:rsid w:val="00EC0786"/>
  </w:style>
  <w:style w:type="character" w:customStyle="1" w:styleId="WW-Absatz-Standardschriftart">
    <w:name w:val="WW-Absatz-Standardschriftart"/>
    <w:uiPriority w:val="99"/>
    <w:rsid w:val="00EC0786"/>
  </w:style>
  <w:style w:type="character" w:customStyle="1" w:styleId="WW8Num7z0">
    <w:name w:val="WW8Num7z0"/>
    <w:uiPriority w:val="99"/>
    <w:rsid w:val="00EC0786"/>
    <w:rPr>
      <w:rFonts w:ascii="Symbol" w:hAnsi="Symbol" w:cs="Symbol"/>
    </w:rPr>
  </w:style>
  <w:style w:type="character" w:customStyle="1" w:styleId="WW8Num8z0">
    <w:name w:val="WW8Num8z0"/>
    <w:uiPriority w:val="99"/>
    <w:rsid w:val="00EC0786"/>
    <w:rPr>
      <w:rFonts w:ascii="Symbol" w:hAnsi="Symbol" w:cs="Symbol"/>
    </w:rPr>
  </w:style>
  <w:style w:type="character" w:customStyle="1" w:styleId="WW8Num9z0">
    <w:name w:val="WW8Num9z0"/>
    <w:uiPriority w:val="99"/>
    <w:rsid w:val="00EC0786"/>
    <w:rPr>
      <w:rFonts w:ascii="Symbol" w:hAnsi="Symbol" w:cs="Symbol"/>
    </w:rPr>
  </w:style>
  <w:style w:type="character" w:customStyle="1" w:styleId="WW8Num13z0">
    <w:name w:val="WW8Num13z0"/>
    <w:uiPriority w:val="99"/>
    <w:rsid w:val="00EC0786"/>
    <w:rPr>
      <w:rFonts w:ascii="Symbol" w:hAnsi="Symbol" w:cs="Symbol"/>
    </w:rPr>
  </w:style>
  <w:style w:type="character" w:customStyle="1" w:styleId="WW8Num14z0">
    <w:name w:val="WW8Num14z0"/>
    <w:uiPriority w:val="99"/>
    <w:rsid w:val="00EC0786"/>
    <w:rPr>
      <w:rFonts w:ascii="Symbol" w:hAnsi="Symbol" w:cs="Symbol"/>
    </w:rPr>
  </w:style>
  <w:style w:type="character" w:customStyle="1" w:styleId="WW8Num15z0">
    <w:name w:val="WW8Num15z0"/>
    <w:uiPriority w:val="99"/>
    <w:rsid w:val="00EC0786"/>
    <w:rPr>
      <w:rFonts w:ascii="Symbol" w:hAnsi="Symbol" w:cs="Symbol"/>
    </w:rPr>
  </w:style>
  <w:style w:type="character" w:customStyle="1" w:styleId="WW8Num18z0">
    <w:name w:val="WW8Num18z0"/>
    <w:uiPriority w:val="99"/>
    <w:rsid w:val="00EC0786"/>
    <w:rPr>
      <w:rFonts w:ascii="Symbol" w:hAnsi="Symbol" w:cs="Symbol"/>
    </w:rPr>
  </w:style>
  <w:style w:type="character" w:customStyle="1" w:styleId="WW8Num19z0">
    <w:name w:val="WW8Num19z0"/>
    <w:uiPriority w:val="99"/>
    <w:rsid w:val="00EC0786"/>
    <w:rPr>
      <w:rFonts w:ascii="Symbol" w:hAnsi="Symbol" w:cs="Symbol"/>
    </w:rPr>
  </w:style>
  <w:style w:type="character" w:customStyle="1" w:styleId="WW8Num19z1">
    <w:name w:val="WW8Num19z1"/>
    <w:uiPriority w:val="99"/>
    <w:rsid w:val="00EC0786"/>
    <w:rPr>
      <w:rFonts w:ascii="Courier New" w:hAnsi="Courier New" w:cs="Courier New"/>
    </w:rPr>
  </w:style>
  <w:style w:type="character" w:customStyle="1" w:styleId="WW8Num21z0">
    <w:name w:val="WW8Num21z0"/>
    <w:uiPriority w:val="99"/>
    <w:rsid w:val="00EC0786"/>
    <w:rPr>
      <w:rFonts w:ascii="Symbol" w:hAnsi="Symbol" w:cs="Symbol"/>
    </w:rPr>
  </w:style>
  <w:style w:type="character" w:customStyle="1" w:styleId="WW8Num25z0">
    <w:name w:val="WW8Num25z0"/>
    <w:uiPriority w:val="99"/>
    <w:rsid w:val="00EC0786"/>
    <w:rPr>
      <w:rFonts w:ascii="Symbol" w:hAnsi="Symbol" w:cs="Symbol"/>
    </w:rPr>
  </w:style>
  <w:style w:type="character" w:customStyle="1" w:styleId="WW8Num27z0">
    <w:name w:val="WW8Num27z0"/>
    <w:uiPriority w:val="99"/>
    <w:rsid w:val="00EC0786"/>
    <w:rPr>
      <w:rFonts w:ascii="Times New Roman" w:hAnsi="Times New Roman" w:cs="Times New Roman"/>
      <w:sz w:val="28"/>
      <w:szCs w:val="28"/>
    </w:rPr>
  </w:style>
  <w:style w:type="character" w:customStyle="1" w:styleId="WW8Num27z1">
    <w:name w:val="WW8Num27z1"/>
    <w:uiPriority w:val="99"/>
    <w:rsid w:val="00EC0786"/>
    <w:rPr>
      <w:rFonts w:ascii="Times New Roman" w:hAnsi="Times New Roman" w:cs="Times New Roman"/>
    </w:rPr>
  </w:style>
  <w:style w:type="character" w:customStyle="1" w:styleId="130">
    <w:name w:val="Основной шрифт абзаца13"/>
    <w:uiPriority w:val="99"/>
    <w:rsid w:val="00EC0786"/>
  </w:style>
  <w:style w:type="character" w:customStyle="1" w:styleId="212">
    <w:name w:val="Цитата 2 Знак1"/>
    <w:basedOn w:val="130"/>
    <w:uiPriority w:val="99"/>
    <w:rsid w:val="00EC0786"/>
    <w:rPr>
      <w:rFonts w:ascii="Calibri" w:hAnsi="Calibri" w:cs="Calibri"/>
      <w:i/>
      <w:iCs/>
      <w:color w:val="000000"/>
      <w:kern w:val="2"/>
      <w:sz w:val="22"/>
      <w:szCs w:val="22"/>
      <w:lang w:eastAsia="zh-CN"/>
    </w:rPr>
  </w:style>
  <w:style w:type="character" w:customStyle="1" w:styleId="1c">
    <w:name w:val="Выделенная цитата Знак1"/>
    <w:basedOn w:val="130"/>
    <w:uiPriority w:val="99"/>
    <w:rsid w:val="00EC0786"/>
    <w:rPr>
      <w:rFonts w:ascii="Calibri" w:hAnsi="Calibri" w:cs="Calibri"/>
      <w:b/>
      <w:bCs/>
      <w:i/>
      <w:iCs/>
      <w:color w:val="4F81BD"/>
      <w:kern w:val="2"/>
      <w:sz w:val="22"/>
      <w:szCs w:val="22"/>
      <w:lang w:eastAsia="zh-CN"/>
    </w:rPr>
  </w:style>
  <w:style w:type="character" w:customStyle="1" w:styleId="WW-Absatz-Standardschriftart1">
    <w:name w:val="WW-Absatz-Standardschriftart1"/>
    <w:uiPriority w:val="99"/>
    <w:rsid w:val="00EC0786"/>
  </w:style>
  <w:style w:type="character" w:customStyle="1" w:styleId="WW8Num2z0">
    <w:name w:val="WW8Num2z0"/>
    <w:uiPriority w:val="99"/>
    <w:rsid w:val="00EC0786"/>
    <w:rPr>
      <w:rFonts w:ascii="Symbol" w:hAnsi="Symbol" w:cs="Symbol"/>
    </w:rPr>
  </w:style>
  <w:style w:type="character" w:customStyle="1" w:styleId="WW8Num2z1">
    <w:name w:val="WW8Num2z1"/>
    <w:uiPriority w:val="99"/>
    <w:rsid w:val="00EC0786"/>
    <w:rPr>
      <w:rFonts w:ascii="Courier New" w:hAnsi="Courier New" w:cs="Courier New"/>
    </w:rPr>
  </w:style>
  <w:style w:type="character" w:customStyle="1" w:styleId="WW8Num2z2">
    <w:name w:val="WW8Num2z2"/>
    <w:uiPriority w:val="99"/>
    <w:rsid w:val="00EC0786"/>
    <w:rPr>
      <w:rFonts w:ascii="Wingdings" w:hAnsi="Wingdings" w:cs="Wingdings"/>
    </w:rPr>
  </w:style>
  <w:style w:type="character" w:customStyle="1" w:styleId="WW8Num3z0">
    <w:name w:val="WW8Num3z0"/>
    <w:uiPriority w:val="99"/>
    <w:rsid w:val="00EC0786"/>
    <w:rPr>
      <w:rFonts w:ascii="Symbol" w:hAnsi="Symbol" w:cs="Symbol"/>
    </w:rPr>
  </w:style>
  <w:style w:type="character" w:customStyle="1" w:styleId="WW8Num3z1">
    <w:name w:val="WW8Num3z1"/>
    <w:uiPriority w:val="99"/>
    <w:rsid w:val="00EC0786"/>
    <w:rPr>
      <w:rFonts w:ascii="Courier New" w:hAnsi="Courier New" w:cs="Courier New"/>
    </w:rPr>
  </w:style>
  <w:style w:type="character" w:customStyle="1" w:styleId="WW8Num3z2">
    <w:name w:val="WW8Num3z2"/>
    <w:uiPriority w:val="99"/>
    <w:rsid w:val="00EC0786"/>
    <w:rPr>
      <w:rFonts w:ascii="Wingdings" w:hAnsi="Wingdings" w:cs="Wingdings"/>
    </w:rPr>
  </w:style>
  <w:style w:type="character" w:customStyle="1" w:styleId="WW8Num4z0">
    <w:name w:val="WW8Num4z0"/>
    <w:uiPriority w:val="99"/>
    <w:rsid w:val="00EC0786"/>
    <w:rPr>
      <w:rFonts w:ascii="Symbol" w:hAnsi="Symbol" w:cs="Symbol"/>
    </w:rPr>
  </w:style>
  <w:style w:type="character" w:customStyle="1" w:styleId="WW8Num4z1">
    <w:name w:val="WW8Num4z1"/>
    <w:uiPriority w:val="99"/>
    <w:rsid w:val="00EC0786"/>
    <w:rPr>
      <w:rFonts w:ascii="Courier New" w:hAnsi="Courier New" w:cs="Courier New"/>
    </w:rPr>
  </w:style>
  <w:style w:type="character" w:customStyle="1" w:styleId="WW8Num4z2">
    <w:name w:val="WW8Num4z2"/>
    <w:uiPriority w:val="99"/>
    <w:rsid w:val="00EC0786"/>
    <w:rPr>
      <w:rFonts w:ascii="Wingdings" w:hAnsi="Wingdings" w:cs="Wingdings"/>
    </w:rPr>
  </w:style>
  <w:style w:type="character" w:customStyle="1" w:styleId="WW8Num5z0">
    <w:name w:val="WW8Num5z0"/>
    <w:uiPriority w:val="99"/>
    <w:rsid w:val="00EC0786"/>
    <w:rPr>
      <w:rFonts w:ascii="Symbol" w:hAnsi="Symbol" w:cs="Symbol"/>
    </w:rPr>
  </w:style>
  <w:style w:type="character" w:customStyle="1" w:styleId="WW8Num5z1">
    <w:name w:val="WW8Num5z1"/>
    <w:uiPriority w:val="99"/>
    <w:rsid w:val="00EC0786"/>
    <w:rPr>
      <w:rFonts w:ascii="Courier New" w:hAnsi="Courier New" w:cs="Courier New"/>
    </w:rPr>
  </w:style>
  <w:style w:type="character" w:customStyle="1" w:styleId="WW8Num5z2">
    <w:name w:val="WW8Num5z2"/>
    <w:uiPriority w:val="99"/>
    <w:rsid w:val="00EC0786"/>
    <w:rPr>
      <w:rFonts w:ascii="Wingdings" w:hAnsi="Wingdings" w:cs="Wingdings"/>
    </w:rPr>
  </w:style>
  <w:style w:type="character" w:customStyle="1" w:styleId="120">
    <w:name w:val="Основной шрифт абзаца12"/>
    <w:uiPriority w:val="99"/>
    <w:rsid w:val="00EC0786"/>
  </w:style>
  <w:style w:type="character" w:customStyle="1" w:styleId="WW-Absatz-Standardschriftart11">
    <w:name w:val="WW-Absatz-Standardschriftart11"/>
    <w:uiPriority w:val="99"/>
    <w:rsid w:val="00EC0786"/>
  </w:style>
  <w:style w:type="character" w:customStyle="1" w:styleId="WW-Absatz-Standardschriftart111">
    <w:name w:val="WW-Absatz-Standardschriftart111"/>
    <w:uiPriority w:val="99"/>
    <w:rsid w:val="00EC0786"/>
  </w:style>
  <w:style w:type="character" w:customStyle="1" w:styleId="WW-Absatz-Standardschriftart1111">
    <w:name w:val="WW-Absatz-Standardschriftart1111"/>
    <w:uiPriority w:val="99"/>
    <w:rsid w:val="00EC0786"/>
  </w:style>
  <w:style w:type="character" w:customStyle="1" w:styleId="WW-Absatz-Standardschriftart11111">
    <w:name w:val="WW-Absatz-Standardschriftart11111"/>
    <w:uiPriority w:val="99"/>
    <w:rsid w:val="00EC0786"/>
  </w:style>
  <w:style w:type="character" w:customStyle="1" w:styleId="WW-Absatz-Standardschriftart111111">
    <w:name w:val="WW-Absatz-Standardschriftart111111"/>
    <w:uiPriority w:val="99"/>
    <w:rsid w:val="00EC0786"/>
  </w:style>
  <w:style w:type="character" w:customStyle="1" w:styleId="WW-Absatz-Standardschriftart1111111">
    <w:name w:val="WW-Absatz-Standardschriftart1111111"/>
    <w:uiPriority w:val="99"/>
    <w:rsid w:val="00EC0786"/>
  </w:style>
  <w:style w:type="character" w:customStyle="1" w:styleId="112">
    <w:name w:val="Основной шрифт абзаца11"/>
    <w:uiPriority w:val="99"/>
    <w:rsid w:val="00EC0786"/>
  </w:style>
  <w:style w:type="character" w:customStyle="1" w:styleId="WW-Absatz-Standardschriftart11111111">
    <w:name w:val="WW-Absatz-Standardschriftart11111111"/>
    <w:uiPriority w:val="99"/>
    <w:rsid w:val="00EC0786"/>
  </w:style>
  <w:style w:type="character" w:customStyle="1" w:styleId="WW8Num10z0">
    <w:name w:val="WW8Num10z0"/>
    <w:uiPriority w:val="99"/>
    <w:rsid w:val="00EC0786"/>
    <w:rPr>
      <w:rFonts w:ascii="Symbol" w:hAnsi="Symbol" w:cs="Symbol"/>
    </w:rPr>
  </w:style>
  <w:style w:type="character" w:customStyle="1" w:styleId="WW8Num11z0">
    <w:name w:val="WW8Num11z0"/>
    <w:uiPriority w:val="99"/>
    <w:rsid w:val="00EC0786"/>
    <w:rPr>
      <w:rFonts w:ascii="Symbol" w:hAnsi="Symbol" w:cs="Symbol"/>
    </w:rPr>
  </w:style>
  <w:style w:type="character" w:customStyle="1" w:styleId="WW-Absatz-Standardschriftart111111111">
    <w:name w:val="WW-Absatz-Standardschriftart111111111"/>
    <w:uiPriority w:val="99"/>
    <w:rsid w:val="00EC0786"/>
  </w:style>
  <w:style w:type="character" w:customStyle="1" w:styleId="WW8Num6z0">
    <w:name w:val="WW8Num6z0"/>
    <w:uiPriority w:val="99"/>
    <w:rsid w:val="00EC0786"/>
    <w:rPr>
      <w:rFonts w:ascii="Symbol" w:hAnsi="Symbol" w:cs="Symbol"/>
    </w:rPr>
  </w:style>
  <w:style w:type="character" w:customStyle="1" w:styleId="WW8Num6z1">
    <w:name w:val="WW8Num6z1"/>
    <w:uiPriority w:val="99"/>
    <w:rsid w:val="00EC0786"/>
    <w:rPr>
      <w:rFonts w:ascii="Courier New" w:hAnsi="Courier New" w:cs="Courier New"/>
    </w:rPr>
  </w:style>
  <w:style w:type="character" w:customStyle="1" w:styleId="WW8Num6z2">
    <w:name w:val="WW8Num6z2"/>
    <w:uiPriority w:val="99"/>
    <w:rsid w:val="00EC0786"/>
    <w:rPr>
      <w:rFonts w:ascii="Wingdings" w:hAnsi="Wingdings" w:cs="Wingdings"/>
    </w:rPr>
  </w:style>
  <w:style w:type="character" w:customStyle="1" w:styleId="WW-Absatz-Standardschriftart1111111111">
    <w:name w:val="WW-Absatz-Standardschriftart1111111111"/>
    <w:uiPriority w:val="99"/>
    <w:rsid w:val="00EC0786"/>
  </w:style>
  <w:style w:type="character" w:customStyle="1" w:styleId="WW-Absatz-Standardschriftart11111111111">
    <w:name w:val="WW-Absatz-Standardschriftart11111111111"/>
    <w:uiPriority w:val="99"/>
    <w:rsid w:val="00EC0786"/>
  </w:style>
  <w:style w:type="character" w:customStyle="1" w:styleId="WW8Num7z1">
    <w:name w:val="WW8Num7z1"/>
    <w:uiPriority w:val="99"/>
    <w:rsid w:val="00EC0786"/>
    <w:rPr>
      <w:rFonts w:ascii="Courier New" w:hAnsi="Courier New" w:cs="Courier New"/>
    </w:rPr>
  </w:style>
  <w:style w:type="character" w:customStyle="1" w:styleId="WW8Num7z2">
    <w:name w:val="WW8Num7z2"/>
    <w:uiPriority w:val="99"/>
    <w:rsid w:val="00EC0786"/>
    <w:rPr>
      <w:rFonts w:ascii="Wingdings" w:hAnsi="Wingdings" w:cs="Wingdings"/>
    </w:rPr>
  </w:style>
  <w:style w:type="character" w:customStyle="1" w:styleId="WW8Num8z2">
    <w:name w:val="WW8Num8z2"/>
    <w:uiPriority w:val="99"/>
    <w:rsid w:val="00EC0786"/>
    <w:rPr>
      <w:rFonts w:ascii="Wingdings" w:hAnsi="Wingdings" w:cs="Wingdings"/>
    </w:rPr>
  </w:style>
  <w:style w:type="character" w:customStyle="1" w:styleId="WW8Num8z4">
    <w:name w:val="WW8Num8z4"/>
    <w:uiPriority w:val="99"/>
    <w:rsid w:val="00EC0786"/>
    <w:rPr>
      <w:rFonts w:ascii="Courier New" w:hAnsi="Courier New" w:cs="Courier New"/>
    </w:rPr>
  </w:style>
  <w:style w:type="character" w:customStyle="1" w:styleId="WW8Num9z1">
    <w:name w:val="WW8Num9z1"/>
    <w:uiPriority w:val="99"/>
    <w:rsid w:val="00EC0786"/>
    <w:rPr>
      <w:rFonts w:ascii="Courier New" w:hAnsi="Courier New" w:cs="Courier New"/>
    </w:rPr>
  </w:style>
  <w:style w:type="character" w:customStyle="1" w:styleId="WW8Num9z2">
    <w:name w:val="WW8Num9z2"/>
    <w:uiPriority w:val="99"/>
    <w:rsid w:val="00EC0786"/>
    <w:rPr>
      <w:rFonts w:ascii="Wingdings" w:hAnsi="Wingdings" w:cs="Wingdings"/>
    </w:rPr>
  </w:style>
  <w:style w:type="character" w:customStyle="1" w:styleId="WW8Num10z1">
    <w:name w:val="WW8Num10z1"/>
    <w:uiPriority w:val="99"/>
    <w:rsid w:val="00EC0786"/>
    <w:rPr>
      <w:rFonts w:ascii="Courier New" w:hAnsi="Courier New" w:cs="Courier New"/>
    </w:rPr>
  </w:style>
  <w:style w:type="character" w:customStyle="1" w:styleId="WW8Num10z2">
    <w:name w:val="WW8Num10z2"/>
    <w:uiPriority w:val="99"/>
    <w:rsid w:val="00EC0786"/>
    <w:rPr>
      <w:rFonts w:ascii="Wingdings" w:hAnsi="Wingdings" w:cs="Wingdings"/>
    </w:rPr>
  </w:style>
  <w:style w:type="character" w:customStyle="1" w:styleId="WW8Num11z1">
    <w:name w:val="WW8Num11z1"/>
    <w:uiPriority w:val="99"/>
    <w:rsid w:val="00EC0786"/>
    <w:rPr>
      <w:rFonts w:ascii="Courier New" w:hAnsi="Courier New" w:cs="Courier New"/>
    </w:rPr>
  </w:style>
  <w:style w:type="character" w:customStyle="1" w:styleId="WW8Num11z2">
    <w:name w:val="WW8Num11z2"/>
    <w:uiPriority w:val="99"/>
    <w:rsid w:val="00EC0786"/>
    <w:rPr>
      <w:rFonts w:ascii="Wingdings" w:hAnsi="Wingdings" w:cs="Wingdings"/>
    </w:rPr>
  </w:style>
  <w:style w:type="character" w:customStyle="1" w:styleId="WW8Num12z0">
    <w:name w:val="WW8Num12z0"/>
    <w:uiPriority w:val="99"/>
    <w:rsid w:val="00EC0786"/>
    <w:rPr>
      <w:rFonts w:ascii="Symbol" w:hAnsi="Symbol" w:cs="Symbol"/>
    </w:rPr>
  </w:style>
  <w:style w:type="character" w:customStyle="1" w:styleId="WW8Num12z1">
    <w:name w:val="WW8Num12z1"/>
    <w:uiPriority w:val="99"/>
    <w:rsid w:val="00EC0786"/>
    <w:rPr>
      <w:rFonts w:ascii="Courier New" w:hAnsi="Courier New" w:cs="Courier New"/>
    </w:rPr>
  </w:style>
  <w:style w:type="character" w:customStyle="1" w:styleId="WW8Num12z2">
    <w:name w:val="WW8Num12z2"/>
    <w:uiPriority w:val="99"/>
    <w:rsid w:val="00EC0786"/>
    <w:rPr>
      <w:rFonts w:ascii="Wingdings" w:hAnsi="Wingdings" w:cs="Wingdings"/>
    </w:rPr>
  </w:style>
  <w:style w:type="character" w:customStyle="1" w:styleId="WW8Num13z1">
    <w:name w:val="WW8Num13z1"/>
    <w:uiPriority w:val="99"/>
    <w:rsid w:val="00EC0786"/>
    <w:rPr>
      <w:rFonts w:ascii="Courier New" w:hAnsi="Courier New" w:cs="Courier New"/>
    </w:rPr>
  </w:style>
  <w:style w:type="character" w:customStyle="1" w:styleId="WW8Num13z2">
    <w:name w:val="WW8Num13z2"/>
    <w:uiPriority w:val="99"/>
    <w:rsid w:val="00EC0786"/>
    <w:rPr>
      <w:rFonts w:ascii="Wingdings" w:hAnsi="Wingdings" w:cs="Wingdings"/>
    </w:rPr>
  </w:style>
  <w:style w:type="character" w:customStyle="1" w:styleId="WW8Num14z1">
    <w:name w:val="WW8Num14z1"/>
    <w:uiPriority w:val="99"/>
    <w:rsid w:val="00EC0786"/>
    <w:rPr>
      <w:rFonts w:ascii="Courier New" w:hAnsi="Courier New" w:cs="Courier New"/>
    </w:rPr>
  </w:style>
  <w:style w:type="character" w:customStyle="1" w:styleId="WW8Num14z2">
    <w:name w:val="WW8Num14z2"/>
    <w:uiPriority w:val="99"/>
    <w:rsid w:val="00EC0786"/>
    <w:rPr>
      <w:rFonts w:ascii="Wingdings" w:hAnsi="Wingdings" w:cs="Wingdings"/>
    </w:rPr>
  </w:style>
  <w:style w:type="character" w:customStyle="1" w:styleId="WW8Num15z1">
    <w:name w:val="WW8Num15z1"/>
    <w:uiPriority w:val="99"/>
    <w:rsid w:val="00EC0786"/>
    <w:rPr>
      <w:rFonts w:ascii="Courier New" w:hAnsi="Courier New" w:cs="Courier New"/>
    </w:rPr>
  </w:style>
  <w:style w:type="character" w:customStyle="1" w:styleId="WW8Num15z2">
    <w:name w:val="WW8Num15z2"/>
    <w:uiPriority w:val="99"/>
    <w:rsid w:val="00EC0786"/>
    <w:rPr>
      <w:rFonts w:ascii="Wingdings" w:hAnsi="Wingdings" w:cs="Wingdings"/>
    </w:rPr>
  </w:style>
  <w:style w:type="character" w:customStyle="1" w:styleId="WW8Num16z0">
    <w:name w:val="WW8Num16z0"/>
    <w:uiPriority w:val="99"/>
    <w:rsid w:val="00EC0786"/>
    <w:rPr>
      <w:rFonts w:ascii="Symbol" w:hAnsi="Symbol" w:cs="Symbol"/>
    </w:rPr>
  </w:style>
  <w:style w:type="character" w:customStyle="1" w:styleId="WW8Num16z1">
    <w:name w:val="WW8Num16z1"/>
    <w:uiPriority w:val="99"/>
    <w:rsid w:val="00EC0786"/>
    <w:rPr>
      <w:rFonts w:ascii="Courier New" w:hAnsi="Courier New" w:cs="Courier New"/>
    </w:rPr>
  </w:style>
  <w:style w:type="character" w:customStyle="1" w:styleId="WW8Num16z2">
    <w:name w:val="WW8Num16z2"/>
    <w:uiPriority w:val="99"/>
    <w:rsid w:val="00EC0786"/>
    <w:rPr>
      <w:rFonts w:ascii="Wingdings" w:hAnsi="Wingdings" w:cs="Wingdings"/>
    </w:rPr>
  </w:style>
  <w:style w:type="character" w:customStyle="1" w:styleId="WW8Num17z0">
    <w:name w:val="WW8Num17z0"/>
    <w:uiPriority w:val="99"/>
    <w:rsid w:val="00EC0786"/>
    <w:rPr>
      <w:rFonts w:ascii="Symbol" w:hAnsi="Symbol" w:cs="Symbol"/>
    </w:rPr>
  </w:style>
  <w:style w:type="character" w:customStyle="1" w:styleId="WW8Num17z1">
    <w:name w:val="WW8Num17z1"/>
    <w:uiPriority w:val="99"/>
    <w:rsid w:val="00EC0786"/>
    <w:rPr>
      <w:rFonts w:ascii="Courier New" w:hAnsi="Courier New" w:cs="Courier New"/>
    </w:rPr>
  </w:style>
  <w:style w:type="character" w:customStyle="1" w:styleId="WW8Num17z2">
    <w:name w:val="WW8Num17z2"/>
    <w:uiPriority w:val="99"/>
    <w:rsid w:val="00EC0786"/>
    <w:rPr>
      <w:rFonts w:ascii="Wingdings" w:hAnsi="Wingdings" w:cs="Wingdings"/>
    </w:rPr>
  </w:style>
  <w:style w:type="character" w:customStyle="1" w:styleId="WW8Num18z1">
    <w:name w:val="WW8Num18z1"/>
    <w:uiPriority w:val="99"/>
    <w:rsid w:val="00EC0786"/>
    <w:rPr>
      <w:rFonts w:ascii="Courier New" w:hAnsi="Courier New" w:cs="Courier New"/>
    </w:rPr>
  </w:style>
  <w:style w:type="character" w:customStyle="1" w:styleId="WW8Num18z2">
    <w:name w:val="WW8Num18z2"/>
    <w:uiPriority w:val="99"/>
    <w:rsid w:val="00EC0786"/>
    <w:rPr>
      <w:rFonts w:ascii="Wingdings" w:hAnsi="Wingdings" w:cs="Wingdings"/>
    </w:rPr>
  </w:style>
  <w:style w:type="character" w:customStyle="1" w:styleId="WW8Num19z2">
    <w:name w:val="WW8Num19z2"/>
    <w:uiPriority w:val="99"/>
    <w:rsid w:val="00EC0786"/>
    <w:rPr>
      <w:rFonts w:ascii="Wingdings" w:hAnsi="Wingdings" w:cs="Wingdings"/>
    </w:rPr>
  </w:style>
  <w:style w:type="character" w:customStyle="1" w:styleId="WW8Num20z0">
    <w:name w:val="WW8Num20z0"/>
    <w:uiPriority w:val="99"/>
    <w:rsid w:val="00EC0786"/>
    <w:rPr>
      <w:rFonts w:ascii="Symbol" w:hAnsi="Symbol" w:cs="Symbol"/>
    </w:rPr>
  </w:style>
  <w:style w:type="character" w:customStyle="1" w:styleId="WW8Num20z1">
    <w:name w:val="WW8Num20z1"/>
    <w:uiPriority w:val="99"/>
    <w:rsid w:val="00EC0786"/>
    <w:rPr>
      <w:rFonts w:ascii="Courier New" w:hAnsi="Courier New" w:cs="Courier New"/>
    </w:rPr>
  </w:style>
  <w:style w:type="character" w:customStyle="1" w:styleId="WW8Num20z2">
    <w:name w:val="WW8Num20z2"/>
    <w:uiPriority w:val="99"/>
    <w:rsid w:val="00EC0786"/>
    <w:rPr>
      <w:rFonts w:ascii="Wingdings" w:hAnsi="Wingdings" w:cs="Wingdings"/>
    </w:rPr>
  </w:style>
  <w:style w:type="character" w:customStyle="1" w:styleId="WW8Num21z1">
    <w:name w:val="WW8Num21z1"/>
    <w:uiPriority w:val="99"/>
    <w:rsid w:val="00EC0786"/>
    <w:rPr>
      <w:rFonts w:ascii="Courier New" w:hAnsi="Courier New" w:cs="Courier New"/>
    </w:rPr>
  </w:style>
  <w:style w:type="character" w:customStyle="1" w:styleId="WW8Num21z2">
    <w:name w:val="WW8Num21z2"/>
    <w:uiPriority w:val="99"/>
    <w:rsid w:val="00EC0786"/>
    <w:rPr>
      <w:rFonts w:ascii="Wingdings" w:hAnsi="Wingdings" w:cs="Wingdings"/>
    </w:rPr>
  </w:style>
  <w:style w:type="character" w:customStyle="1" w:styleId="WW8Num22z0">
    <w:name w:val="WW8Num22z0"/>
    <w:uiPriority w:val="99"/>
    <w:rsid w:val="00EC0786"/>
    <w:rPr>
      <w:rFonts w:ascii="Symbol" w:hAnsi="Symbol" w:cs="Symbol"/>
    </w:rPr>
  </w:style>
  <w:style w:type="character" w:customStyle="1" w:styleId="WW8Num22z1">
    <w:name w:val="WW8Num22z1"/>
    <w:uiPriority w:val="99"/>
    <w:rsid w:val="00EC0786"/>
    <w:rPr>
      <w:rFonts w:ascii="Courier New" w:hAnsi="Courier New" w:cs="Courier New"/>
    </w:rPr>
  </w:style>
  <w:style w:type="character" w:customStyle="1" w:styleId="WW8Num22z2">
    <w:name w:val="WW8Num22z2"/>
    <w:uiPriority w:val="99"/>
    <w:rsid w:val="00EC0786"/>
    <w:rPr>
      <w:rFonts w:ascii="Wingdings" w:hAnsi="Wingdings" w:cs="Wingdings"/>
    </w:rPr>
  </w:style>
  <w:style w:type="character" w:customStyle="1" w:styleId="WW8Num23z0">
    <w:name w:val="WW8Num23z0"/>
    <w:uiPriority w:val="99"/>
    <w:rsid w:val="00EC0786"/>
    <w:rPr>
      <w:rFonts w:ascii="Symbol" w:hAnsi="Symbol" w:cs="Symbol"/>
    </w:rPr>
  </w:style>
  <w:style w:type="character" w:customStyle="1" w:styleId="WW8Num23z1">
    <w:name w:val="WW8Num23z1"/>
    <w:uiPriority w:val="99"/>
    <w:rsid w:val="00EC0786"/>
    <w:rPr>
      <w:rFonts w:ascii="Courier New" w:hAnsi="Courier New" w:cs="Courier New"/>
    </w:rPr>
  </w:style>
  <w:style w:type="character" w:customStyle="1" w:styleId="WW8Num23z2">
    <w:name w:val="WW8Num23z2"/>
    <w:uiPriority w:val="99"/>
    <w:rsid w:val="00EC0786"/>
    <w:rPr>
      <w:rFonts w:ascii="Wingdings" w:hAnsi="Wingdings" w:cs="Wingdings"/>
    </w:rPr>
  </w:style>
  <w:style w:type="character" w:customStyle="1" w:styleId="WW8Num24z0">
    <w:name w:val="WW8Num24z0"/>
    <w:uiPriority w:val="99"/>
    <w:rsid w:val="00EC0786"/>
    <w:rPr>
      <w:rFonts w:ascii="Symbol" w:hAnsi="Symbol" w:cs="Symbol"/>
    </w:rPr>
  </w:style>
  <w:style w:type="character" w:customStyle="1" w:styleId="WW8Num24z1">
    <w:name w:val="WW8Num24z1"/>
    <w:uiPriority w:val="99"/>
    <w:rsid w:val="00EC0786"/>
    <w:rPr>
      <w:rFonts w:ascii="Courier New" w:hAnsi="Courier New" w:cs="Courier New"/>
    </w:rPr>
  </w:style>
  <w:style w:type="character" w:customStyle="1" w:styleId="WW8Num24z2">
    <w:name w:val="WW8Num24z2"/>
    <w:uiPriority w:val="99"/>
    <w:rsid w:val="00EC0786"/>
    <w:rPr>
      <w:rFonts w:ascii="Wingdings" w:hAnsi="Wingdings" w:cs="Wingdings"/>
    </w:rPr>
  </w:style>
  <w:style w:type="character" w:customStyle="1" w:styleId="WW-Absatz-Standardschriftart111111111111">
    <w:name w:val="WW-Absatz-Standardschriftart111111111111"/>
    <w:uiPriority w:val="99"/>
    <w:rsid w:val="00EC0786"/>
  </w:style>
  <w:style w:type="character" w:customStyle="1" w:styleId="102">
    <w:name w:val="Основной шрифт абзаца10"/>
    <w:uiPriority w:val="99"/>
    <w:rsid w:val="00EC0786"/>
  </w:style>
  <w:style w:type="character" w:customStyle="1" w:styleId="WW-Absatz-Standardschriftart1111111111111">
    <w:name w:val="WW-Absatz-Standardschriftart1111111111111"/>
    <w:uiPriority w:val="99"/>
    <w:rsid w:val="00EC0786"/>
  </w:style>
  <w:style w:type="character" w:customStyle="1" w:styleId="WW-Absatz-Standardschriftart11111111111111">
    <w:name w:val="WW-Absatz-Standardschriftart11111111111111"/>
    <w:uiPriority w:val="99"/>
    <w:rsid w:val="00EC0786"/>
  </w:style>
  <w:style w:type="character" w:customStyle="1" w:styleId="WW-Absatz-Standardschriftart111111111111111">
    <w:name w:val="WW-Absatz-Standardschriftart111111111111111"/>
    <w:uiPriority w:val="99"/>
    <w:rsid w:val="00EC0786"/>
  </w:style>
  <w:style w:type="character" w:customStyle="1" w:styleId="WW-Absatz-Standardschriftart1111111111111111">
    <w:name w:val="WW-Absatz-Standardschriftart1111111111111111"/>
    <w:uiPriority w:val="99"/>
    <w:rsid w:val="00EC0786"/>
  </w:style>
  <w:style w:type="character" w:customStyle="1" w:styleId="91">
    <w:name w:val="Основной шрифт абзаца9"/>
    <w:uiPriority w:val="99"/>
    <w:rsid w:val="00EC0786"/>
  </w:style>
  <w:style w:type="character" w:customStyle="1" w:styleId="WW-Absatz-Standardschriftart11111111111111111">
    <w:name w:val="WW-Absatz-Standardschriftart11111111111111111"/>
    <w:uiPriority w:val="99"/>
    <w:rsid w:val="00EC0786"/>
  </w:style>
  <w:style w:type="character" w:customStyle="1" w:styleId="WW-Absatz-Standardschriftart111111111111111111">
    <w:name w:val="WW-Absatz-Standardschriftart111111111111111111"/>
    <w:uiPriority w:val="99"/>
    <w:rsid w:val="00EC0786"/>
  </w:style>
  <w:style w:type="character" w:customStyle="1" w:styleId="WW-Absatz-Standardschriftart1111111111111111111">
    <w:name w:val="WW-Absatz-Standardschriftart1111111111111111111"/>
    <w:uiPriority w:val="99"/>
    <w:rsid w:val="00EC0786"/>
  </w:style>
  <w:style w:type="character" w:customStyle="1" w:styleId="WW-Absatz-Standardschriftart11111111111111111111">
    <w:name w:val="WW-Absatz-Standardschriftart11111111111111111111"/>
    <w:uiPriority w:val="99"/>
    <w:rsid w:val="00EC0786"/>
  </w:style>
  <w:style w:type="character" w:customStyle="1" w:styleId="81">
    <w:name w:val="Основной шрифт абзаца8"/>
    <w:uiPriority w:val="99"/>
    <w:rsid w:val="00EC0786"/>
  </w:style>
  <w:style w:type="character" w:customStyle="1" w:styleId="WW-Absatz-Standardschriftart111111111111111111111">
    <w:name w:val="WW-Absatz-Standardschriftart111111111111111111111"/>
    <w:uiPriority w:val="99"/>
    <w:rsid w:val="00EC0786"/>
  </w:style>
  <w:style w:type="character" w:customStyle="1" w:styleId="WW-Absatz-Standardschriftart1111111111111111111111">
    <w:name w:val="WW-Absatz-Standardschriftart1111111111111111111111"/>
    <w:uiPriority w:val="99"/>
    <w:rsid w:val="00EC0786"/>
  </w:style>
  <w:style w:type="character" w:customStyle="1" w:styleId="WW-Absatz-Standardschriftart11111111111111111111111">
    <w:name w:val="WW-Absatz-Standardschriftart11111111111111111111111"/>
    <w:uiPriority w:val="99"/>
    <w:rsid w:val="00EC0786"/>
  </w:style>
  <w:style w:type="character" w:customStyle="1" w:styleId="WW-Absatz-Standardschriftart111111111111111111111111">
    <w:name w:val="WW-Absatz-Standardschriftart111111111111111111111111"/>
    <w:uiPriority w:val="99"/>
    <w:rsid w:val="00EC0786"/>
  </w:style>
  <w:style w:type="character" w:customStyle="1" w:styleId="WW-Absatz-Standardschriftart1111111111111111111111111">
    <w:name w:val="WW-Absatz-Standardschriftart1111111111111111111111111"/>
    <w:uiPriority w:val="99"/>
    <w:rsid w:val="00EC0786"/>
  </w:style>
  <w:style w:type="character" w:customStyle="1" w:styleId="WW-Absatz-Standardschriftart11111111111111111111111111">
    <w:name w:val="WW-Absatz-Standardschriftart11111111111111111111111111"/>
    <w:uiPriority w:val="99"/>
    <w:rsid w:val="00EC0786"/>
  </w:style>
  <w:style w:type="character" w:customStyle="1" w:styleId="WW-Absatz-Standardschriftart111111111111111111111111111">
    <w:name w:val="WW-Absatz-Standardschriftart111111111111111111111111111"/>
    <w:uiPriority w:val="99"/>
    <w:rsid w:val="00EC0786"/>
  </w:style>
  <w:style w:type="character" w:customStyle="1" w:styleId="WW-Absatz-Standardschriftart1111111111111111111111111111">
    <w:name w:val="WW-Absatz-Standardschriftart1111111111111111111111111111"/>
    <w:uiPriority w:val="99"/>
    <w:rsid w:val="00EC0786"/>
  </w:style>
  <w:style w:type="character" w:customStyle="1" w:styleId="WW-Absatz-Standardschriftart11111111111111111111111111111">
    <w:name w:val="WW-Absatz-Standardschriftart11111111111111111111111111111"/>
    <w:uiPriority w:val="99"/>
    <w:rsid w:val="00EC0786"/>
  </w:style>
  <w:style w:type="character" w:customStyle="1" w:styleId="WW-Absatz-Standardschriftart111111111111111111111111111111">
    <w:name w:val="WW-Absatz-Standardschriftart111111111111111111111111111111"/>
    <w:uiPriority w:val="99"/>
    <w:rsid w:val="00EC0786"/>
  </w:style>
  <w:style w:type="character" w:customStyle="1" w:styleId="WW-Absatz-Standardschriftart1111111111111111111111111111111">
    <w:name w:val="WW-Absatz-Standardschriftart1111111111111111111111111111111"/>
    <w:uiPriority w:val="99"/>
    <w:rsid w:val="00EC0786"/>
  </w:style>
  <w:style w:type="character" w:customStyle="1" w:styleId="WW-Absatz-Standardschriftart11111111111111111111111111111111">
    <w:name w:val="WW-Absatz-Standardschriftart11111111111111111111111111111111"/>
    <w:uiPriority w:val="99"/>
    <w:rsid w:val="00EC0786"/>
  </w:style>
  <w:style w:type="character" w:customStyle="1" w:styleId="71">
    <w:name w:val="Основной шрифт абзаца7"/>
    <w:uiPriority w:val="99"/>
    <w:rsid w:val="00EC0786"/>
  </w:style>
  <w:style w:type="character" w:customStyle="1" w:styleId="61">
    <w:name w:val="Основной шрифт абзаца6"/>
    <w:uiPriority w:val="99"/>
    <w:rsid w:val="00EC0786"/>
  </w:style>
  <w:style w:type="character" w:customStyle="1" w:styleId="WW-Absatz-Standardschriftart111111111111111111111111111111111">
    <w:name w:val="WW-Absatz-Standardschriftart111111111111111111111111111111111"/>
    <w:uiPriority w:val="99"/>
    <w:rsid w:val="00EC0786"/>
  </w:style>
  <w:style w:type="character" w:customStyle="1" w:styleId="WW-Absatz-Standardschriftart1111111111111111111111111111111111">
    <w:name w:val="WW-Absatz-Standardschriftart1111111111111111111111111111111111"/>
    <w:uiPriority w:val="99"/>
    <w:rsid w:val="00EC0786"/>
  </w:style>
  <w:style w:type="character" w:customStyle="1" w:styleId="WW-Absatz-Standardschriftart11111111111111111111111111111111111">
    <w:name w:val="WW-Absatz-Standardschriftart11111111111111111111111111111111111"/>
    <w:uiPriority w:val="99"/>
    <w:rsid w:val="00EC0786"/>
  </w:style>
  <w:style w:type="character" w:customStyle="1" w:styleId="WW-Absatz-Standardschriftart111111111111111111111111111111111111">
    <w:name w:val="WW-Absatz-Standardschriftart111111111111111111111111111111111111"/>
    <w:uiPriority w:val="99"/>
    <w:rsid w:val="00EC0786"/>
  </w:style>
  <w:style w:type="character" w:customStyle="1" w:styleId="WW-Absatz-Standardschriftart1111111111111111111111111111111111111">
    <w:name w:val="WW-Absatz-Standardschriftart1111111111111111111111111111111111111"/>
    <w:uiPriority w:val="99"/>
    <w:rsid w:val="00EC0786"/>
  </w:style>
  <w:style w:type="character" w:customStyle="1" w:styleId="WW-Absatz-Standardschriftart11111111111111111111111111111111111111">
    <w:name w:val="WW-Absatz-Standardschriftart11111111111111111111111111111111111111"/>
    <w:uiPriority w:val="99"/>
    <w:rsid w:val="00EC0786"/>
  </w:style>
  <w:style w:type="character" w:customStyle="1" w:styleId="WW-Absatz-Standardschriftart111111111111111111111111111111111111111">
    <w:name w:val="WW-Absatz-Standardschriftart111111111111111111111111111111111111111"/>
    <w:uiPriority w:val="99"/>
    <w:rsid w:val="00EC0786"/>
  </w:style>
  <w:style w:type="character" w:customStyle="1" w:styleId="WW-Absatz-Standardschriftart1111111111111111111111111111111111111111">
    <w:name w:val="WW-Absatz-Standardschriftart1111111111111111111111111111111111111111"/>
    <w:uiPriority w:val="99"/>
    <w:rsid w:val="00EC0786"/>
  </w:style>
  <w:style w:type="character" w:customStyle="1" w:styleId="WW-Absatz-Standardschriftart11111111111111111111111111111111111111111">
    <w:name w:val="WW-Absatz-Standardschriftart11111111111111111111111111111111111111111"/>
    <w:uiPriority w:val="99"/>
    <w:rsid w:val="00EC0786"/>
  </w:style>
  <w:style w:type="character" w:customStyle="1" w:styleId="51">
    <w:name w:val="Основной шрифт абзаца5"/>
    <w:uiPriority w:val="99"/>
    <w:rsid w:val="00EC0786"/>
  </w:style>
  <w:style w:type="character" w:customStyle="1" w:styleId="WW-Absatz-Standardschriftart111111111111111111111111111111111111111111">
    <w:name w:val="WW-Absatz-Standardschriftart111111111111111111111111111111111111111111"/>
    <w:uiPriority w:val="99"/>
    <w:rsid w:val="00EC0786"/>
  </w:style>
  <w:style w:type="character" w:customStyle="1" w:styleId="WW-Absatz-Standardschriftart1111111111111111111111111111111111111111111">
    <w:name w:val="WW-Absatz-Standardschriftart1111111111111111111111111111111111111111111"/>
    <w:uiPriority w:val="99"/>
    <w:rsid w:val="00EC0786"/>
  </w:style>
  <w:style w:type="character" w:customStyle="1" w:styleId="WW-Absatz-Standardschriftart11111111111111111111111111111111111111111111">
    <w:name w:val="WW-Absatz-Standardschriftart11111111111111111111111111111111111111111111"/>
    <w:uiPriority w:val="99"/>
    <w:rsid w:val="00EC0786"/>
  </w:style>
  <w:style w:type="character" w:customStyle="1" w:styleId="WW-Absatz-Standardschriftart111111111111111111111111111111111111111111111">
    <w:name w:val="WW-Absatz-Standardschriftart111111111111111111111111111111111111111111111"/>
    <w:uiPriority w:val="99"/>
    <w:rsid w:val="00EC0786"/>
  </w:style>
  <w:style w:type="character" w:customStyle="1" w:styleId="WW-Absatz-Standardschriftart1111111111111111111111111111111111111111111111">
    <w:name w:val="WW-Absatz-Standardschriftart1111111111111111111111111111111111111111111111"/>
    <w:uiPriority w:val="99"/>
    <w:rsid w:val="00EC0786"/>
  </w:style>
  <w:style w:type="character" w:customStyle="1" w:styleId="WW-Absatz-Standardschriftart11111111111111111111111111111111111111111111111">
    <w:name w:val="WW-Absatz-Standardschriftart11111111111111111111111111111111111111111111111"/>
    <w:uiPriority w:val="99"/>
    <w:rsid w:val="00EC0786"/>
  </w:style>
  <w:style w:type="character" w:customStyle="1" w:styleId="41">
    <w:name w:val="Основной шрифт абзаца4"/>
    <w:uiPriority w:val="99"/>
    <w:rsid w:val="00EC0786"/>
  </w:style>
  <w:style w:type="character" w:customStyle="1" w:styleId="WW-Absatz-Standardschriftart111111111111111111111111111111111111111111111111">
    <w:name w:val="WW-Absatz-Standardschriftart111111111111111111111111111111111111111111111111"/>
    <w:uiPriority w:val="99"/>
    <w:rsid w:val="00EC0786"/>
  </w:style>
  <w:style w:type="character" w:customStyle="1" w:styleId="WW8Num25z1">
    <w:name w:val="WW8Num25z1"/>
    <w:uiPriority w:val="99"/>
    <w:rsid w:val="00EC0786"/>
    <w:rPr>
      <w:rFonts w:ascii="Courier New" w:hAnsi="Courier New" w:cs="Courier New"/>
    </w:rPr>
  </w:style>
  <w:style w:type="character" w:customStyle="1" w:styleId="WW8Num25z2">
    <w:name w:val="WW8Num25z2"/>
    <w:uiPriority w:val="99"/>
    <w:rsid w:val="00EC0786"/>
    <w:rPr>
      <w:rFonts w:ascii="Wingdings" w:hAnsi="Wingdings" w:cs="Wingdings"/>
    </w:rPr>
  </w:style>
  <w:style w:type="character" w:customStyle="1" w:styleId="32">
    <w:name w:val="Основной шрифт абзаца3"/>
    <w:uiPriority w:val="99"/>
    <w:rsid w:val="00EC0786"/>
  </w:style>
  <w:style w:type="character" w:customStyle="1" w:styleId="23">
    <w:name w:val="Основной шрифт абзаца2"/>
    <w:uiPriority w:val="99"/>
    <w:rsid w:val="00EC0786"/>
  </w:style>
  <w:style w:type="character" w:customStyle="1" w:styleId="WW8Num1z0">
    <w:name w:val="WW8Num1z0"/>
    <w:uiPriority w:val="99"/>
    <w:rsid w:val="00EC0786"/>
    <w:rPr>
      <w:rFonts w:ascii="Symbol" w:hAnsi="Symbol" w:cs="Symbol"/>
    </w:rPr>
  </w:style>
  <w:style w:type="character" w:customStyle="1" w:styleId="WW8Num1z1">
    <w:name w:val="WW8Num1z1"/>
    <w:uiPriority w:val="99"/>
    <w:rsid w:val="00EC0786"/>
    <w:rPr>
      <w:rFonts w:ascii="Courier New" w:hAnsi="Courier New" w:cs="Courier New"/>
    </w:rPr>
  </w:style>
  <w:style w:type="character" w:customStyle="1" w:styleId="WW8Num1z2">
    <w:name w:val="WW8Num1z2"/>
    <w:uiPriority w:val="99"/>
    <w:rsid w:val="00EC0786"/>
    <w:rPr>
      <w:rFonts w:ascii="Wingdings" w:hAnsi="Wingdings" w:cs="Wingdings"/>
    </w:rPr>
  </w:style>
  <w:style w:type="character" w:customStyle="1" w:styleId="WW8Num7z4">
    <w:name w:val="WW8Num7z4"/>
    <w:uiPriority w:val="99"/>
    <w:rsid w:val="00EC0786"/>
    <w:rPr>
      <w:rFonts w:ascii="Courier New" w:hAnsi="Courier New" w:cs="Courier New"/>
    </w:rPr>
  </w:style>
  <w:style w:type="character" w:customStyle="1" w:styleId="WW8Num8z1">
    <w:name w:val="WW8Num8z1"/>
    <w:uiPriority w:val="99"/>
    <w:rsid w:val="00EC0786"/>
    <w:rPr>
      <w:rFonts w:ascii="Courier New" w:hAnsi="Courier New" w:cs="Courier New"/>
    </w:rPr>
  </w:style>
  <w:style w:type="character" w:customStyle="1" w:styleId="213">
    <w:name w:val="Знак Знак21"/>
    <w:uiPriority w:val="99"/>
    <w:rsid w:val="00EC0786"/>
    <w:rPr>
      <w:rFonts w:ascii="Arial" w:hAnsi="Arial" w:cs="Arial"/>
      <w:b/>
      <w:bCs/>
      <w:color w:val="000080"/>
      <w:sz w:val="20"/>
      <w:szCs w:val="20"/>
    </w:rPr>
  </w:style>
  <w:style w:type="character" w:customStyle="1" w:styleId="200">
    <w:name w:val="Знак Знак20"/>
    <w:uiPriority w:val="99"/>
    <w:rsid w:val="00EC0786"/>
    <w:rPr>
      <w:rFonts w:ascii="Times New Roman" w:hAnsi="Times New Roman" w:cs="Times New Roman"/>
      <w:b/>
      <w:bCs/>
      <w:sz w:val="24"/>
      <w:szCs w:val="24"/>
    </w:rPr>
  </w:style>
  <w:style w:type="character" w:customStyle="1" w:styleId="121">
    <w:name w:val="Знак Знак12"/>
    <w:uiPriority w:val="99"/>
    <w:rsid w:val="00EC0786"/>
    <w:rPr>
      <w:b/>
      <w:bCs/>
      <w:sz w:val="24"/>
      <w:szCs w:val="24"/>
      <w:lang w:val="ru-RU"/>
    </w:rPr>
  </w:style>
  <w:style w:type="character" w:customStyle="1" w:styleId="113">
    <w:name w:val="Знак Знак11"/>
    <w:uiPriority w:val="99"/>
    <w:rsid w:val="00EC0786"/>
    <w:rPr>
      <w:rFonts w:ascii="Times New Roman" w:hAnsi="Times New Roman" w:cs="Times New Roman"/>
      <w:sz w:val="20"/>
      <w:szCs w:val="20"/>
    </w:rPr>
  </w:style>
  <w:style w:type="character" w:customStyle="1" w:styleId="103">
    <w:name w:val="Знак Знак10"/>
    <w:uiPriority w:val="99"/>
    <w:rsid w:val="00EC0786"/>
    <w:rPr>
      <w:rFonts w:ascii="Times New Roman" w:hAnsi="Times New Roman" w:cs="Times New Roman"/>
      <w:sz w:val="24"/>
      <w:szCs w:val="24"/>
    </w:rPr>
  </w:style>
  <w:style w:type="character" w:customStyle="1" w:styleId="92">
    <w:name w:val="Знак Знак9"/>
    <w:uiPriority w:val="99"/>
    <w:rsid w:val="00EC0786"/>
    <w:rPr>
      <w:rFonts w:ascii="Times New Roman" w:hAnsi="Times New Roman" w:cs="Times New Roman"/>
      <w:sz w:val="16"/>
      <w:szCs w:val="16"/>
    </w:rPr>
  </w:style>
  <w:style w:type="character" w:customStyle="1" w:styleId="82">
    <w:name w:val="Знак Знак8"/>
    <w:uiPriority w:val="99"/>
    <w:rsid w:val="00EC0786"/>
    <w:rPr>
      <w:rFonts w:ascii="Times New Roman" w:hAnsi="Times New Roman" w:cs="Times New Roman"/>
      <w:sz w:val="24"/>
      <w:szCs w:val="24"/>
    </w:rPr>
  </w:style>
  <w:style w:type="character" w:customStyle="1" w:styleId="72">
    <w:name w:val="Знак Знак7"/>
    <w:uiPriority w:val="99"/>
    <w:rsid w:val="00EC0786"/>
    <w:rPr>
      <w:rFonts w:ascii="Times New Roman" w:hAnsi="Times New Roman" w:cs="Times New Roman"/>
      <w:sz w:val="24"/>
      <w:szCs w:val="24"/>
    </w:rPr>
  </w:style>
  <w:style w:type="character" w:customStyle="1" w:styleId="62">
    <w:name w:val="Знак Знак6"/>
    <w:uiPriority w:val="99"/>
    <w:rsid w:val="00EC0786"/>
    <w:rPr>
      <w:rFonts w:ascii="Times New Roman" w:hAnsi="Times New Roman" w:cs="Times New Roman"/>
      <w:sz w:val="24"/>
      <w:szCs w:val="24"/>
    </w:rPr>
  </w:style>
  <w:style w:type="character" w:customStyle="1" w:styleId="52">
    <w:name w:val="Знак Знак5"/>
    <w:uiPriority w:val="99"/>
    <w:rsid w:val="00EC0786"/>
    <w:rPr>
      <w:rFonts w:ascii="Tahoma" w:hAnsi="Tahoma" w:cs="Tahoma"/>
      <w:sz w:val="16"/>
      <w:szCs w:val="16"/>
    </w:rPr>
  </w:style>
  <w:style w:type="character" w:customStyle="1" w:styleId="180">
    <w:name w:val="Знак Знак18"/>
    <w:uiPriority w:val="99"/>
    <w:rsid w:val="00EC0786"/>
    <w:rPr>
      <w:b/>
      <w:bCs/>
      <w:sz w:val="24"/>
      <w:szCs w:val="24"/>
      <w:lang w:val="ru-RU"/>
    </w:rPr>
  </w:style>
  <w:style w:type="character" w:customStyle="1" w:styleId="190">
    <w:name w:val="Знак Знак19"/>
    <w:uiPriority w:val="99"/>
    <w:rsid w:val="00EC0786"/>
    <w:rPr>
      <w:rFonts w:ascii="Cambria" w:hAnsi="Cambria" w:cs="Cambria"/>
      <w:b/>
      <w:bCs/>
      <w:color w:val="4F81BD"/>
      <w:sz w:val="22"/>
      <w:szCs w:val="22"/>
    </w:rPr>
  </w:style>
  <w:style w:type="character" w:customStyle="1" w:styleId="170">
    <w:name w:val="Знак Знак17"/>
    <w:uiPriority w:val="99"/>
    <w:rsid w:val="00EC0786"/>
    <w:rPr>
      <w:rFonts w:ascii="Cambria" w:hAnsi="Cambria" w:cs="Cambria"/>
      <w:b/>
      <w:bCs/>
      <w:i/>
      <w:iCs/>
      <w:color w:val="4F81BD"/>
      <w:sz w:val="22"/>
      <w:szCs w:val="22"/>
    </w:rPr>
  </w:style>
  <w:style w:type="character" w:customStyle="1" w:styleId="160">
    <w:name w:val="Знак Знак16"/>
    <w:uiPriority w:val="99"/>
    <w:rsid w:val="00EC0786"/>
    <w:rPr>
      <w:rFonts w:ascii="Cambria" w:hAnsi="Cambria" w:cs="Cambria"/>
      <w:color w:val="243F60"/>
      <w:sz w:val="22"/>
      <w:szCs w:val="22"/>
    </w:rPr>
  </w:style>
  <w:style w:type="character" w:customStyle="1" w:styleId="150">
    <w:name w:val="Знак Знак15"/>
    <w:uiPriority w:val="99"/>
    <w:rsid w:val="00EC0786"/>
    <w:rPr>
      <w:rFonts w:ascii="Cambria" w:hAnsi="Cambria" w:cs="Cambria"/>
      <w:i/>
      <w:iCs/>
      <w:color w:val="243F60"/>
      <w:sz w:val="22"/>
      <w:szCs w:val="22"/>
    </w:rPr>
  </w:style>
  <w:style w:type="character" w:customStyle="1" w:styleId="140">
    <w:name w:val="Знак Знак14"/>
    <w:uiPriority w:val="99"/>
    <w:rsid w:val="00EC0786"/>
    <w:rPr>
      <w:rFonts w:ascii="Cambria" w:hAnsi="Cambria" w:cs="Cambria"/>
      <w:i/>
      <w:iCs/>
      <w:color w:val="404040"/>
      <w:sz w:val="22"/>
      <w:szCs w:val="22"/>
    </w:rPr>
  </w:style>
  <w:style w:type="character" w:customStyle="1" w:styleId="131">
    <w:name w:val="Знак Знак13"/>
    <w:uiPriority w:val="99"/>
    <w:rsid w:val="00EC0786"/>
    <w:rPr>
      <w:rFonts w:ascii="Cambria" w:hAnsi="Cambria" w:cs="Cambria"/>
      <w:color w:val="404040"/>
    </w:rPr>
  </w:style>
  <w:style w:type="character" w:customStyle="1" w:styleId="1210">
    <w:name w:val="Знак Знак121"/>
    <w:uiPriority w:val="99"/>
    <w:rsid w:val="00EC0786"/>
    <w:rPr>
      <w:rFonts w:ascii="Cambria" w:hAnsi="Cambria" w:cs="Cambria"/>
      <w:i/>
      <w:iCs/>
      <w:color w:val="404040"/>
    </w:rPr>
  </w:style>
  <w:style w:type="character" w:customStyle="1" w:styleId="FontStyle29">
    <w:name w:val="Font Style29"/>
    <w:uiPriority w:val="99"/>
    <w:rsid w:val="00EC0786"/>
    <w:rPr>
      <w:rFonts w:ascii="Times New Roman" w:hAnsi="Times New Roman" w:cs="Times New Roman"/>
      <w:sz w:val="26"/>
      <w:szCs w:val="26"/>
    </w:rPr>
  </w:style>
  <w:style w:type="character" w:customStyle="1" w:styleId="FontStyle45">
    <w:name w:val="Font Style45"/>
    <w:uiPriority w:val="99"/>
    <w:rsid w:val="00EC0786"/>
    <w:rPr>
      <w:rFonts w:ascii="Garamond" w:hAnsi="Garamond" w:cs="Garamond"/>
      <w:i/>
      <w:iCs/>
      <w:sz w:val="10"/>
      <w:szCs w:val="10"/>
    </w:rPr>
  </w:style>
  <w:style w:type="character" w:customStyle="1" w:styleId="FontStyle50">
    <w:name w:val="Font Style50"/>
    <w:uiPriority w:val="99"/>
    <w:rsid w:val="00EC0786"/>
    <w:rPr>
      <w:rFonts w:ascii="Times New Roman" w:hAnsi="Times New Roman" w:cs="Times New Roman"/>
      <w:b/>
      <w:bCs/>
      <w:sz w:val="12"/>
      <w:szCs w:val="12"/>
    </w:rPr>
  </w:style>
  <w:style w:type="character" w:customStyle="1" w:styleId="FontStyle52">
    <w:name w:val="Font Style52"/>
    <w:uiPriority w:val="99"/>
    <w:rsid w:val="00EC0786"/>
    <w:rPr>
      <w:rFonts w:ascii="Times New Roman" w:hAnsi="Times New Roman" w:cs="Times New Roman"/>
      <w:b/>
      <w:bCs/>
      <w:spacing w:val="-10"/>
      <w:sz w:val="12"/>
      <w:szCs w:val="12"/>
    </w:rPr>
  </w:style>
  <w:style w:type="character" w:customStyle="1" w:styleId="FontStyle53">
    <w:name w:val="Font Style53"/>
    <w:uiPriority w:val="99"/>
    <w:rsid w:val="00EC0786"/>
    <w:rPr>
      <w:rFonts w:ascii="Times New Roman" w:hAnsi="Times New Roman" w:cs="Times New Roman"/>
      <w:i/>
      <w:iCs/>
      <w:sz w:val="12"/>
      <w:szCs w:val="12"/>
    </w:rPr>
  </w:style>
  <w:style w:type="character" w:customStyle="1" w:styleId="42">
    <w:name w:val="Знак Знак4"/>
    <w:uiPriority w:val="99"/>
    <w:rsid w:val="00EC0786"/>
    <w:rPr>
      <w:rFonts w:ascii="Times New Roman" w:hAnsi="Times New Roman" w:cs="Times New Roman"/>
    </w:rPr>
  </w:style>
  <w:style w:type="character" w:customStyle="1" w:styleId="ac">
    <w:name w:val="Символ сноски"/>
    <w:uiPriority w:val="99"/>
    <w:rsid w:val="00EC0786"/>
    <w:rPr>
      <w:position w:val="1"/>
      <w:sz w:val="16"/>
      <w:szCs w:val="16"/>
    </w:rPr>
  </w:style>
  <w:style w:type="character" w:customStyle="1" w:styleId="33">
    <w:name w:val="Знак Знак3"/>
    <w:uiPriority w:val="99"/>
    <w:rsid w:val="00EC0786"/>
    <w:rPr>
      <w:rFonts w:ascii="Courier New" w:hAnsi="Courier New" w:cs="Courier New"/>
    </w:rPr>
  </w:style>
  <w:style w:type="character" w:customStyle="1" w:styleId="24">
    <w:name w:val="Знак Знак2"/>
    <w:uiPriority w:val="99"/>
    <w:rsid w:val="00EC0786"/>
    <w:rPr>
      <w:rFonts w:ascii="Cambria" w:hAnsi="Cambria" w:cs="Cambria"/>
      <w:color w:val="17365D"/>
      <w:spacing w:val="5"/>
      <w:kern w:val="2"/>
      <w:sz w:val="52"/>
      <w:szCs w:val="52"/>
    </w:rPr>
  </w:style>
  <w:style w:type="character" w:customStyle="1" w:styleId="1d">
    <w:name w:val="Знак Знак1"/>
    <w:uiPriority w:val="99"/>
    <w:rsid w:val="00EC0786"/>
    <w:rPr>
      <w:rFonts w:ascii="Cambria" w:hAnsi="Cambria" w:cs="Cambria"/>
      <w:i/>
      <w:iCs/>
      <w:color w:val="4F81BD"/>
      <w:spacing w:val="15"/>
      <w:sz w:val="24"/>
      <w:szCs w:val="24"/>
    </w:rPr>
  </w:style>
  <w:style w:type="character" w:customStyle="1" w:styleId="ad">
    <w:name w:val="Знак Знак"/>
    <w:uiPriority w:val="99"/>
    <w:rsid w:val="00EC0786"/>
    <w:rPr>
      <w:rFonts w:ascii="Tahoma" w:hAnsi="Tahoma" w:cs="Tahoma"/>
      <w:sz w:val="16"/>
      <w:szCs w:val="16"/>
    </w:rPr>
  </w:style>
  <w:style w:type="character" w:customStyle="1" w:styleId="FontStyle25">
    <w:name w:val="Font Style25"/>
    <w:uiPriority w:val="99"/>
    <w:rsid w:val="00EC0786"/>
    <w:rPr>
      <w:rFonts w:ascii="Times New Roman" w:hAnsi="Times New Roman" w:cs="Times New Roman"/>
      <w:b/>
      <w:bCs/>
      <w:sz w:val="26"/>
      <w:szCs w:val="26"/>
    </w:rPr>
  </w:style>
  <w:style w:type="character" w:customStyle="1" w:styleId="ae">
    <w:name w:val="Ссылка указателя"/>
    <w:uiPriority w:val="99"/>
    <w:rsid w:val="00EC0786"/>
  </w:style>
  <w:style w:type="character" w:customStyle="1" w:styleId="WWCharLFO1LVL1">
    <w:name w:val="WW_CharLFO1LVL1"/>
    <w:uiPriority w:val="99"/>
    <w:rsid w:val="00EC0786"/>
    <w:rPr>
      <w:rFonts w:ascii="Symbol" w:hAnsi="Symbol" w:cs="Symbol"/>
    </w:rPr>
  </w:style>
  <w:style w:type="character" w:customStyle="1" w:styleId="WWCharLFO1LVL2">
    <w:name w:val="WW_CharLFO1LVL2"/>
    <w:uiPriority w:val="99"/>
    <w:rsid w:val="00EC0786"/>
    <w:rPr>
      <w:rFonts w:ascii="Courier New" w:hAnsi="Courier New" w:cs="Courier New"/>
    </w:rPr>
  </w:style>
  <w:style w:type="character" w:customStyle="1" w:styleId="WWCharLFO1LVL3">
    <w:name w:val="WW_CharLFO1LVL3"/>
    <w:uiPriority w:val="99"/>
    <w:rsid w:val="00EC0786"/>
    <w:rPr>
      <w:rFonts w:ascii="Wingdings" w:hAnsi="Wingdings" w:cs="Wingdings"/>
    </w:rPr>
  </w:style>
  <w:style w:type="character" w:customStyle="1" w:styleId="WWCharLFO1LVL4">
    <w:name w:val="WW_CharLFO1LVL4"/>
    <w:uiPriority w:val="99"/>
    <w:rsid w:val="00EC0786"/>
    <w:rPr>
      <w:rFonts w:ascii="Symbol" w:hAnsi="Symbol" w:cs="Symbol"/>
    </w:rPr>
  </w:style>
  <w:style w:type="character" w:customStyle="1" w:styleId="WWCharLFO1LVL5">
    <w:name w:val="WW_CharLFO1LVL5"/>
    <w:uiPriority w:val="99"/>
    <w:rsid w:val="00EC0786"/>
    <w:rPr>
      <w:rFonts w:ascii="Courier New" w:hAnsi="Courier New" w:cs="Courier New"/>
    </w:rPr>
  </w:style>
  <w:style w:type="character" w:customStyle="1" w:styleId="WWCharLFO1LVL6">
    <w:name w:val="WW_CharLFO1LVL6"/>
    <w:uiPriority w:val="99"/>
    <w:rsid w:val="00EC0786"/>
    <w:rPr>
      <w:rFonts w:ascii="Wingdings" w:hAnsi="Wingdings" w:cs="Wingdings"/>
    </w:rPr>
  </w:style>
  <w:style w:type="character" w:customStyle="1" w:styleId="WWCharLFO1LVL7">
    <w:name w:val="WW_CharLFO1LVL7"/>
    <w:uiPriority w:val="99"/>
    <w:rsid w:val="00EC0786"/>
    <w:rPr>
      <w:rFonts w:ascii="Symbol" w:hAnsi="Symbol" w:cs="Symbol"/>
    </w:rPr>
  </w:style>
  <w:style w:type="character" w:customStyle="1" w:styleId="WWCharLFO1LVL8">
    <w:name w:val="WW_CharLFO1LVL8"/>
    <w:uiPriority w:val="99"/>
    <w:rsid w:val="00EC0786"/>
    <w:rPr>
      <w:rFonts w:ascii="Courier New" w:hAnsi="Courier New" w:cs="Courier New"/>
    </w:rPr>
  </w:style>
  <w:style w:type="character" w:customStyle="1" w:styleId="WWCharLFO1LVL9">
    <w:name w:val="WW_CharLFO1LVL9"/>
    <w:uiPriority w:val="99"/>
    <w:rsid w:val="00EC0786"/>
    <w:rPr>
      <w:rFonts w:ascii="Wingdings" w:hAnsi="Wingdings" w:cs="Wingdings"/>
    </w:rPr>
  </w:style>
  <w:style w:type="character" w:customStyle="1" w:styleId="WWCharLFO2LVL1">
    <w:name w:val="WW_CharLFO2LVL1"/>
    <w:uiPriority w:val="99"/>
    <w:rsid w:val="00EC0786"/>
    <w:rPr>
      <w:rFonts w:ascii="Symbol" w:hAnsi="Symbol" w:cs="Symbol"/>
    </w:rPr>
  </w:style>
  <w:style w:type="character" w:customStyle="1" w:styleId="WWCharLFO2LVL2">
    <w:name w:val="WW_CharLFO2LVL2"/>
    <w:uiPriority w:val="99"/>
    <w:rsid w:val="00EC0786"/>
    <w:rPr>
      <w:rFonts w:ascii="Courier New" w:hAnsi="Courier New" w:cs="Courier New"/>
    </w:rPr>
  </w:style>
  <w:style w:type="character" w:customStyle="1" w:styleId="WWCharLFO2LVL3">
    <w:name w:val="WW_CharLFO2LVL3"/>
    <w:uiPriority w:val="99"/>
    <w:rsid w:val="00EC0786"/>
    <w:rPr>
      <w:rFonts w:ascii="Wingdings" w:hAnsi="Wingdings" w:cs="Wingdings"/>
    </w:rPr>
  </w:style>
  <w:style w:type="character" w:customStyle="1" w:styleId="WWCharLFO2LVL4">
    <w:name w:val="WW_CharLFO2LVL4"/>
    <w:uiPriority w:val="99"/>
    <w:rsid w:val="00EC0786"/>
    <w:rPr>
      <w:rFonts w:ascii="Symbol" w:hAnsi="Symbol" w:cs="Symbol"/>
    </w:rPr>
  </w:style>
  <w:style w:type="character" w:customStyle="1" w:styleId="WWCharLFO2LVL5">
    <w:name w:val="WW_CharLFO2LVL5"/>
    <w:uiPriority w:val="99"/>
    <w:rsid w:val="00EC0786"/>
    <w:rPr>
      <w:rFonts w:ascii="Courier New" w:hAnsi="Courier New" w:cs="Courier New"/>
    </w:rPr>
  </w:style>
  <w:style w:type="character" w:customStyle="1" w:styleId="WWCharLFO2LVL6">
    <w:name w:val="WW_CharLFO2LVL6"/>
    <w:uiPriority w:val="99"/>
    <w:rsid w:val="00EC0786"/>
    <w:rPr>
      <w:rFonts w:ascii="Wingdings" w:hAnsi="Wingdings" w:cs="Wingdings"/>
    </w:rPr>
  </w:style>
  <w:style w:type="character" w:customStyle="1" w:styleId="WWCharLFO2LVL7">
    <w:name w:val="WW_CharLFO2LVL7"/>
    <w:uiPriority w:val="99"/>
    <w:rsid w:val="00EC0786"/>
    <w:rPr>
      <w:rFonts w:ascii="Symbol" w:hAnsi="Symbol" w:cs="Symbol"/>
    </w:rPr>
  </w:style>
  <w:style w:type="character" w:customStyle="1" w:styleId="WWCharLFO2LVL8">
    <w:name w:val="WW_CharLFO2LVL8"/>
    <w:uiPriority w:val="99"/>
    <w:rsid w:val="00EC0786"/>
    <w:rPr>
      <w:rFonts w:ascii="Courier New" w:hAnsi="Courier New" w:cs="Courier New"/>
    </w:rPr>
  </w:style>
  <w:style w:type="character" w:customStyle="1" w:styleId="WWCharLFO2LVL9">
    <w:name w:val="WW_CharLFO2LVL9"/>
    <w:uiPriority w:val="99"/>
    <w:rsid w:val="00EC0786"/>
    <w:rPr>
      <w:rFonts w:ascii="Wingdings" w:hAnsi="Wingdings" w:cs="Wingdings"/>
    </w:rPr>
  </w:style>
  <w:style w:type="character" w:customStyle="1" w:styleId="WWCharLFO3LVL1">
    <w:name w:val="WW_CharLFO3LVL1"/>
    <w:uiPriority w:val="99"/>
    <w:rsid w:val="00EC0786"/>
    <w:rPr>
      <w:rFonts w:ascii="Symbol" w:hAnsi="Symbol" w:cs="Symbol"/>
    </w:rPr>
  </w:style>
  <w:style w:type="character" w:customStyle="1" w:styleId="WWCharLFO3LVL2">
    <w:name w:val="WW_CharLFO3LVL2"/>
    <w:uiPriority w:val="99"/>
    <w:rsid w:val="00EC0786"/>
    <w:rPr>
      <w:rFonts w:ascii="Courier New" w:hAnsi="Courier New" w:cs="Courier New"/>
    </w:rPr>
  </w:style>
  <w:style w:type="character" w:customStyle="1" w:styleId="WWCharLFO3LVL3">
    <w:name w:val="WW_CharLFO3LVL3"/>
    <w:uiPriority w:val="99"/>
    <w:rsid w:val="00EC0786"/>
    <w:rPr>
      <w:rFonts w:ascii="Wingdings" w:hAnsi="Wingdings" w:cs="Wingdings"/>
    </w:rPr>
  </w:style>
  <w:style w:type="character" w:customStyle="1" w:styleId="WWCharLFO3LVL4">
    <w:name w:val="WW_CharLFO3LVL4"/>
    <w:uiPriority w:val="99"/>
    <w:rsid w:val="00EC0786"/>
    <w:rPr>
      <w:rFonts w:ascii="Symbol" w:hAnsi="Symbol" w:cs="Symbol"/>
    </w:rPr>
  </w:style>
  <w:style w:type="character" w:customStyle="1" w:styleId="WWCharLFO3LVL5">
    <w:name w:val="WW_CharLFO3LVL5"/>
    <w:uiPriority w:val="99"/>
    <w:rsid w:val="00EC0786"/>
    <w:rPr>
      <w:rFonts w:ascii="Courier New" w:hAnsi="Courier New" w:cs="Courier New"/>
    </w:rPr>
  </w:style>
  <w:style w:type="character" w:customStyle="1" w:styleId="WWCharLFO3LVL6">
    <w:name w:val="WW_CharLFO3LVL6"/>
    <w:uiPriority w:val="99"/>
    <w:rsid w:val="00EC0786"/>
    <w:rPr>
      <w:rFonts w:ascii="Wingdings" w:hAnsi="Wingdings" w:cs="Wingdings"/>
    </w:rPr>
  </w:style>
  <w:style w:type="character" w:customStyle="1" w:styleId="WWCharLFO3LVL7">
    <w:name w:val="WW_CharLFO3LVL7"/>
    <w:uiPriority w:val="99"/>
    <w:rsid w:val="00EC0786"/>
    <w:rPr>
      <w:rFonts w:ascii="Symbol" w:hAnsi="Symbol" w:cs="Symbol"/>
    </w:rPr>
  </w:style>
  <w:style w:type="character" w:customStyle="1" w:styleId="WWCharLFO3LVL8">
    <w:name w:val="WW_CharLFO3LVL8"/>
    <w:uiPriority w:val="99"/>
    <w:rsid w:val="00EC0786"/>
    <w:rPr>
      <w:rFonts w:ascii="Courier New" w:hAnsi="Courier New" w:cs="Courier New"/>
    </w:rPr>
  </w:style>
  <w:style w:type="character" w:customStyle="1" w:styleId="WWCharLFO3LVL9">
    <w:name w:val="WW_CharLFO3LVL9"/>
    <w:uiPriority w:val="99"/>
    <w:rsid w:val="00EC0786"/>
    <w:rPr>
      <w:rFonts w:ascii="Wingdings" w:hAnsi="Wingdings" w:cs="Wingdings"/>
    </w:rPr>
  </w:style>
  <w:style w:type="character" w:customStyle="1" w:styleId="WWCharLFO4LVL1">
    <w:name w:val="WW_CharLFO4LVL1"/>
    <w:uiPriority w:val="99"/>
    <w:rsid w:val="00EC0786"/>
    <w:rPr>
      <w:rFonts w:ascii="Symbol" w:hAnsi="Symbol" w:cs="Symbol"/>
    </w:rPr>
  </w:style>
  <w:style w:type="character" w:customStyle="1" w:styleId="WWCharLFO4LVL2">
    <w:name w:val="WW_CharLFO4LVL2"/>
    <w:uiPriority w:val="99"/>
    <w:rsid w:val="00EC0786"/>
    <w:rPr>
      <w:rFonts w:ascii="Courier New" w:hAnsi="Courier New" w:cs="Courier New"/>
    </w:rPr>
  </w:style>
  <w:style w:type="character" w:customStyle="1" w:styleId="WWCharLFO4LVL3">
    <w:name w:val="WW_CharLFO4LVL3"/>
    <w:uiPriority w:val="99"/>
    <w:rsid w:val="00EC0786"/>
    <w:rPr>
      <w:rFonts w:ascii="Wingdings" w:hAnsi="Wingdings" w:cs="Wingdings"/>
    </w:rPr>
  </w:style>
  <w:style w:type="character" w:customStyle="1" w:styleId="WWCharLFO4LVL4">
    <w:name w:val="WW_CharLFO4LVL4"/>
    <w:uiPriority w:val="99"/>
    <w:rsid w:val="00EC0786"/>
    <w:rPr>
      <w:rFonts w:ascii="Symbol" w:hAnsi="Symbol" w:cs="Symbol"/>
    </w:rPr>
  </w:style>
  <w:style w:type="character" w:customStyle="1" w:styleId="WWCharLFO4LVL5">
    <w:name w:val="WW_CharLFO4LVL5"/>
    <w:uiPriority w:val="99"/>
    <w:rsid w:val="00EC0786"/>
    <w:rPr>
      <w:rFonts w:ascii="Courier New" w:hAnsi="Courier New" w:cs="Courier New"/>
    </w:rPr>
  </w:style>
  <w:style w:type="character" w:customStyle="1" w:styleId="WWCharLFO4LVL6">
    <w:name w:val="WW_CharLFO4LVL6"/>
    <w:uiPriority w:val="99"/>
    <w:rsid w:val="00EC0786"/>
    <w:rPr>
      <w:rFonts w:ascii="Wingdings" w:hAnsi="Wingdings" w:cs="Wingdings"/>
    </w:rPr>
  </w:style>
  <w:style w:type="character" w:customStyle="1" w:styleId="WWCharLFO4LVL7">
    <w:name w:val="WW_CharLFO4LVL7"/>
    <w:uiPriority w:val="99"/>
    <w:rsid w:val="00EC0786"/>
    <w:rPr>
      <w:rFonts w:ascii="Symbol" w:hAnsi="Symbol" w:cs="Symbol"/>
    </w:rPr>
  </w:style>
  <w:style w:type="character" w:customStyle="1" w:styleId="WWCharLFO4LVL8">
    <w:name w:val="WW_CharLFO4LVL8"/>
    <w:uiPriority w:val="99"/>
    <w:rsid w:val="00EC0786"/>
    <w:rPr>
      <w:rFonts w:ascii="Courier New" w:hAnsi="Courier New" w:cs="Courier New"/>
    </w:rPr>
  </w:style>
  <w:style w:type="character" w:customStyle="1" w:styleId="WWCharLFO4LVL9">
    <w:name w:val="WW_CharLFO4LVL9"/>
    <w:uiPriority w:val="99"/>
    <w:rsid w:val="00EC0786"/>
    <w:rPr>
      <w:rFonts w:ascii="Wingdings" w:hAnsi="Wingdings" w:cs="Wingdings"/>
    </w:rPr>
  </w:style>
  <w:style w:type="character" w:customStyle="1" w:styleId="WWCharLFO5LVL1">
    <w:name w:val="WW_CharLFO5LVL1"/>
    <w:uiPriority w:val="99"/>
    <w:rsid w:val="00EC0786"/>
    <w:rPr>
      <w:rFonts w:ascii="Symbol" w:hAnsi="Symbol" w:cs="Symbol"/>
    </w:rPr>
  </w:style>
  <w:style w:type="character" w:customStyle="1" w:styleId="WWCharLFO5LVL2">
    <w:name w:val="WW_CharLFO5LVL2"/>
    <w:uiPriority w:val="99"/>
    <w:rsid w:val="00EC0786"/>
    <w:rPr>
      <w:rFonts w:ascii="Courier New" w:hAnsi="Courier New" w:cs="Courier New"/>
    </w:rPr>
  </w:style>
  <w:style w:type="character" w:customStyle="1" w:styleId="WWCharLFO5LVL3">
    <w:name w:val="WW_CharLFO5LVL3"/>
    <w:uiPriority w:val="99"/>
    <w:rsid w:val="00EC0786"/>
    <w:rPr>
      <w:rFonts w:ascii="Wingdings" w:hAnsi="Wingdings" w:cs="Wingdings"/>
    </w:rPr>
  </w:style>
  <w:style w:type="character" w:customStyle="1" w:styleId="WWCharLFO5LVL4">
    <w:name w:val="WW_CharLFO5LVL4"/>
    <w:uiPriority w:val="99"/>
    <w:rsid w:val="00EC0786"/>
    <w:rPr>
      <w:rFonts w:ascii="Symbol" w:hAnsi="Symbol" w:cs="Symbol"/>
    </w:rPr>
  </w:style>
  <w:style w:type="character" w:customStyle="1" w:styleId="WWCharLFO5LVL5">
    <w:name w:val="WW_CharLFO5LVL5"/>
    <w:uiPriority w:val="99"/>
    <w:rsid w:val="00EC0786"/>
    <w:rPr>
      <w:rFonts w:ascii="Courier New" w:hAnsi="Courier New" w:cs="Courier New"/>
    </w:rPr>
  </w:style>
  <w:style w:type="character" w:customStyle="1" w:styleId="WWCharLFO5LVL6">
    <w:name w:val="WW_CharLFO5LVL6"/>
    <w:uiPriority w:val="99"/>
    <w:rsid w:val="00EC0786"/>
    <w:rPr>
      <w:rFonts w:ascii="Wingdings" w:hAnsi="Wingdings" w:cs="Wingdings"/>
    </w:rPr>
  </w:style>
  <w:style w:type="character" w:customStyle="1" w:styleId="WWCharLFO5LVL7">
    <w:name w:val="WW_CharLFO5LVL7"/>
    <w:uiPriority w:val="99"/>
    <w:rsid w:val="00EC0786"/>
    <w:rPr>
      <w:rFonts w:ascii="Symbol" w:hAnsi="Symbol" w:cs="Symbol"/>
    </w:rPr>
  </w:style>
  <w:style w:type="character" w:customStyle="1" w:styleId="WWCharLFO5LVL8">
    <w:name w:val="WW_CharLFO5LVL8"/>
    <w:uiPriority w:val="99"/>
    <w:rsid w:val="00EC0786"/>
    <w:rPr>
      <w:rFonts w:ascii="Courier New" w:hAnsi="Courier New" w:cs="Courier New"/>
    </w:rPr>
  </w:style>
  <w:style w:type="character" w:customStyle="1" w:styleId="WWCharLFO5LVL9">
    <w:name w:val="WW_CharLFO5LVL9"/>
    <w:uiPriority w:val="99"/>
    <w:rsid w:val="00EC0786"/>
    <w:rPr>
      <w:rFonts w:ascii="Wingdings" w:hAnsi="Wingdings" w:cs="Wingdings"/>
    </w:rPr>
  </w:style>
  <w:style w:type="character" w:customStyle="1" w:styleId="WWCharLFO6LVL1">
    <w:name w:val="WW_CharLFO6LVL1"/>
    <w:uiPriority w:val="99"/>
    <w:rsid w:val="00EC0786"/>
    <w:rPr>
      <w:rFonts w:ascii="Symbol" w:hAnsi="Symbol" w:cs="Symbol"/>
    </w:rPr>
  </w:style>
  <w:style w:type="character" w:customStyle="1" w:styleId="WWCharLFO6LVL2">
    <w:name w:val="WW_CharLFO6LVL2"/>
    <w:uiPriority w:val="99"/>
    <w:rsid w:val="00EC0786"/>
    <w:rPr>
      <w:rFonts w:ascii="Courier New" w:hAnsi="Courier New" w:cs="Courier New"/>
    </w:rPr>
  </w:style>
  <w:style w:type="character" w:customStyle="1" w:styleId="WWCharLFO6LVL3">
    <w:name w:val="WW_CharLFO6LVL3"/>
    <w:uiPriority w:val="99"/>
    <w:rsid w:val="00EC0786"/>
    <w:rPr>
      <w:rFonts w:ascii="Wingdings" w:hAnsi="Wingdings" w:cs="Wingdings"/>
    </w:rPr>
  </w:style>
  <w:style w:type="character" w:customStyle="1" w:styleId="WWCharLFO6LVL4">
    <w:name w:val="WW_CharLFO6LVL4"/>
    <w:uiPriority w:val="99"/>
    <w:rsid w:val="00EC0786"/>
    <w:rPr>
      <w:rFonts w:ascii="Symbol" w:hAnsi="Symbol" w:cs="Symbol"/>
    </w:rPr>
  </w:style>
  <w:style w:type="character" w:customStyle="1" w:styleId="WWCharLFO6LVL5">
    <w:name w:val="WW_CharLFO6LVL5"/>
    <w:uiPriority w:val="99"/>
    <w:rsid w:val="00EC0786"/>
    <w:rPr>
      <w:rFonts w:ascii="Courier New" w:hAnsi="Courier New" w:cs="Courier New"/>
    </w:rPr>
  </w:style>
  <w:style w:type="character" w:customStyle="1" w:styleId="WWCharLFO6LVL6">
    <w:name w:val="WW_CharLFO6LVL6"/>
    <w:uiPriority w:val="99"/>
    <w:rsid w:val="00EC0786"/>
    <w:rPr>
      <w:rFonts w:ascii="Wingdings" w:hAnsi="Wingdings" w:cs="Wingdings"/>
    </w:rPr>
  </w:style>
  <w:style w:type="character" w:customStyle="1" w:styleId="WWCharLFO6LVL7">
    <w:name w:val="WW_CharLFO6LVL7"/>
    <w:uiPriority w:val="99"/>
    <w:rsid w:val="00EC0786"/>
    <w:rPr>
      <w:rFonts w:ascii="Symbol" w:hAnsi="Symbol" w:cs="Symbol"/>
    </w:rPr>
  </w:style>
  <w:style w:type="character" w:customStyle="1" w:styleId="WWCharLFO6LVL8">
    <w:name w:val="WW_CharLFO6LVL8"/>
    <w:uiPriority w:val="99"/>
    <w:rsid w:val="00EC0786"/>
    <w:rPr>
      <w:rFonts w:ascii="Courier New" w:hAnsi="Courier New" w:cs="Courier New"/>
    </w:rPr>
  </w:style>
  <w:style w:type="character" w:customStyle="1" w:styleId="WWCharLFO6LVL9">
    <w:name w:val="WW_CharLFO6LVL9"/>
    <w:uiPriority w:val="99"/>
    <w:rsid w:val="00EC0786"/>
    <w:rPr>
      <w:rFonts w:ascii="Wingdings" w:hAnsi="Wingdings" w:cs="Wingdings"/>
    </w:rPr>
  </w:style>
  <w:style w:type="character" w:customStyle="1" w:styleId="WWCharLFO7LVL1">
    <w:name w:val="WW_CharLFO7LVL1"/>
    <w:uiPriority w:val="99"/>
    <w:rsid w:val="00EC0786"/>
    <w:rPr>
      <w:rFonts w:ascii="Symbol" w:hAnsi="Symbol" w:cs="Symbol"/>
    </w:rPr>
  </w:style>
  <w:style w:type="character" w:customStyle="1" w:styleId="WWCharLFO7LVL2">
    <w:name w:val="WW_CharLFO7LVL2"/>
    <w:uiPriority w:val="99"/>
    <w:rsid w:val="00EC0786"/>
    <w:rPr>
      <w:rFonts w:ascii="Symbol" w:hAnsi="Symbol" w:cs="Symbol"/>
    </w:rPr>
  </w:style>
  <w:style w:type="character" w:customStyle="1" w:styleId="WWCharLFO7LVL3">
    <w:name w:val="WW_CharLFO7LVL3"/>
    <w:uiPriority w:val="99"/>
    <w:rsid w:val="00EC0786"/>
    <w:rPr>
      <w:rFonts w:ascii="Wingdings" w:hAnsi="Wingdings" w:cs="Wingdings"/>
    </w:rPr>
  </w:style>
  <w:style w:type="character" w:customStyle="1" w:styleId="WWCharLFO7LVL4">
    <w:name w:val="WW_CharLFO7LVL4"/>
    <w:uiPriority w:val="99"/>
    <w:rsid w:val="00EC0786"/>
    <w:rPr>
      <w:rFonts w:ascii="Symbol" w:hAnsi="Symbol" w:cs="Symbol"/>
    </w:rPr>
  </w:style>
  <w:style w:type="character" w:customStyle="1" w:styleId="WWCharLFO7LVL5">
    <w:name w:val="WW_CharLFO7LVL5"/>
    <w:uiPriority w:val="99"/>
    <w:rsid w:val="00EC0786"/>
    <w:rPr>
      <w:rFonts w:ascii="Courier New" w:hAnsi="Courier New" w:cs="Courier New"/>
    </w:rPr>
  </w:style>
  <w:style w:type="character" w:customStyle="1" w:styleId="WWCharLFO7LVL6">
    <w:name w:val="WW_CharLFO7LVL6"/>
    <w:uiPriority w:val="99"/>
    <w:rsid w:val="00EC0786"/>
    <w:rPr>
      <w:rFonts w:ascii="Wingdings" w:hAnsi="Wingdings" w:cs="Wingdings"/>
    </w:rPr>
  </w:style>
  <w:style w:type="character" w:customStyle="1" w:styleId="WWCharLFO7LVL7">
    <w:name w:val="WW_CharLFO7LVL7"/>
    <w:uiPriority w:val="99"/>
    <w:rsid w:val="00EC0786"/>
    <w:rPr>
      <w:rFonts w:ascii="Symbol" w:hAnsi="Symbol" w:cs="Symbol"/>
    </w:rPr>
  </w:style>
  <w:style w:type="character" w:customStyle="1" w:styleId="WWCharLFO7LVL8">
    <w:name w:val="WW_CharLFO7LVL8"/>
    <w:uiPriority w:val="99"/>
    <w:rsid w:val="00EC0786"/>
    <w:rPr>
      <w:rFonts w:ascii="Courier New" w:hAnsi="Courier New" w:cs="Courier New"/>
    </w:rPr>
  </w:style>
  <w:style w:type="character" w:customStyle="1" w:styleId="WWCharLFO7LVL9">
    <w:name w:val="WW_CharLFO7LVL9"/>
    <w:uiPriority w:val="99"/>
    <w:rsid w:val="00EC0786"/>
    <w:rPr>
      <w:rFonts w:ascii="Wingdings" w:hAnsi="Wingdings" w:cs="Wingdings"/>
    </w:rPr>
  </w:style>
  <w:style w:type="character" w:customStyle="1" w:styleId="WWCharLFO8LVL1">
    <w:name w:val="WW_CharLFO8LVL1"/>
    <w:uiPriority w:val="99"/>
    <w:rsid w:val="00EC0786"/>
    <w:rPr>
      <w:rFonts w:ascii="Symbol" w:hAnsi="Symbol" w:cs="Symbol"/>
    </w:rPr>
  </w:style>
  <w:style w:type="character" w:customStyle="1" w:styleId="WWCharLFO8LVL2">
    <w:name w:val="WW_CharLFO8LVL2"/>
    <w:uiPriority w:val="99"/>
    <w:rsid w:val="00EC0786"/>
    <w:rPr>
      <w:rFonts w:ascii="Courier New" w:hAnsi="Courier New" w:cs="Courier New"/>
    </w:rPr>
  </w:style>
  <w:style w:type="character" w:customStyle="1" w:styleId="WWCharLFO8LVL3">
    <w:name w:val="WW_CharLFO8LVL3"/>
    <w:uiPriority w:val="99"/>
    <w:rsid w:val="00EC0786"/>
    <w:rPr>
      <w:rFonts w:ascii="Wingdings" w:hAnsi="Wingdings" w:cs="Wingdings"/>
    </w:rPr>
  </w:style>
  <w:style w:type="character" w:customStyle="1" w:styleId="WWCharLFO8LVL4">
    <w:name w:val="WW_CharLFO8LVL4"/>
    <w:uiPriority w:val="99"/>
    <w:rsid w:val="00EC0786"/>
    <w:rPr>
      <w:rFonts w:ascii="Symbol" w:hAnsi="Symbol" w:cs="Symbol"/>
    </w:rPr>
  </w:style>
  <w:style w:type="character" w:customStyle="1" w:styleId="WWCharLFO8LVL5">
    <w:name w:val="WW_CharLFO8LVL5"/>
    <w:uiPriority w:val="99"/>
    <w:rsid w:val="00EC0786"/>
    <w:rPr>
      <w:rFonts w:ascii="Courier New" w:hAnsi="Courier New" w:cs="Courier New"/>
    </w:rPr>
  </w:style>
  <w:style w:type="character" w:customStyle="1" w:styleId="WWCharLFO8LVL6">
    <w:name w:val="WW_CharLFO8LVL6"/>
    <w:uiPriority w:val="99"/>
    <w:rsid w:val="00EC0786"/>
    <w:rPr>
      <w:rFonts w:ascii="Wingdings" w:hAnsi="Wingdings" w:cs="Wingdings"/>
    </w:rPr>
  </w:style>
  <w:style w:type="character" w:customStyle="1" w:styleId="WWCharLFO8LVL7">
    <w:name w:val="WW_CharLFO8LVL7"/>
    <w:uiPriority w:val="99"/>
    <w:rsid w:val="00EC0786"/>
    <w:rPr>
      <w:rFonts w:ascii="Symbol" w:hAnsi="Symbol" w:cs="Symbol"/>
    </w:rPr>
  </w:style>
  <w:style w:type="character" w:customStyle="1" w:styleId="WWCharLFO8LVL8">
    <w:name w:val="WW_CharLFO8LVL8"/>
    <w:uiPriority w:val="99"/>
    <w:rsid w:val="00EC0786"/>
    <w:rPr>
      <w:rFonts w:ascii="Courier New" w:hAnsi="Courier New" w:cs="Courier New"/>
    </w:rPr>
  </w:style>
  <w:style w:type="character" w:customStyle="1" w:styleId="WWCharLFO8LVL9">
    <w:name w:val="WW_CharLFO8LVL9"/>
    <w:uiPriority w:val="99"/>
    <w:rsid w:val="00EC0786"/>
    <w:rPr>
      <w:rFonts w:ascii="Wingdings" w:hAnsi="Wingdings" w:cs="Wingdings"/>
    </w:rPr>
  </w:style>
  <w:style w:type="character" w:customStyle="1" w:styleId="WWCharLFO9LVL1">
    <w:name w:val="WW_CharLFO9LVL1"/>
    <w:uiPriority w:val="99"/>
    <w:rsid w:val="00EC0786"/>
    <w:rPr>
      <w:rFonts w:ascii="Symbol" w:hAnsi="Symbol" w:cs="Symbol"/>
    </w:rPr>
  </w:style>
  <w:style w:type="character" w:customStyle="1" w:styleId="WWCharLFO9LVL2">
    <w:name w:val="WW_CharLFO9LVL2"/>
    <w:uiPriority w:val="99"/>
    <w:rsid w:val="00EC0786"/>
    <w:rPr>
      <w:rFonts w:ascii="Courier New" w:hAnsi="Courier New" w:cs="Courier New"/>
    </w:rPr>
  </w:style>
  <w:style w:type="character" w:customStyle="1" w:styleId="WWCharLFO9LVL3">
    <w:name w:val="WW_CharLFO9LVL3"/>
    <w:uiPriority w:val="99"/>
    <w:rsid w:val="00EC0786"/>
    <w:rPr>
      <w:rFonts w:ascii="Wingdings" w:hAnsi="Wingdings" w:cs="Wingdings"/>
    </w:rPr>
  </w:style>
  <w:style w:type="character" w:customStyle="1" w:styleId="WWCharLFO9LVL4">
    <w:name w:val="WW_CharLFO9LVL4"/>
    <w:uiPriority w:val="99"/>
    <w:rsid w:val="00EC0786"/>
    <w:rPr>
      <w:rFonts w:ascii="Symbol" w:hAnsi="Symbol" w:cs="Symbol"/>
    </w:rPr>
  </w:style>
  <w:style w:type="character" w:customStyle="1" w:styleId="WWCharLFO9LVL5">
    <w:name w:val="WW_CharLFO9LVL5"/>
    <w:uiPriority w:val="99"/>
    <w:rsid w:val="00EC0786"/>
    <w:rPr>
      <w:rFonts w:ascii="Courier New" w:hAnsi="Courier New" w:cs="Courier New"/>
    </w:rPr>
  </w:style>
  <w:style w:type="character" w:customStyle="1" w:styleId="WWCharLFO9LVL6">
    <w:name w:val="WW_CharLFO9LVL6"/>
    <w:uiPriority w:val="99"/>
    <w:rsid w:val="00EC0786"/>
    <w:rPr>
      <w:rFonts w:ascii="Wingdings" w:hAnsi="Wingdings" w:cs="Wingdings"/>
    </w:rPr>
  </w:style>
  <w:style w:type="character" w:customStyle="1" w:styleId="WWCharLFO9LVL7">
    <w:name w:val="WW_CharLFO9LVL7"/>
    <w:uiPriority w:val="99"/>
    <w:rsid w:val="00EC0786"/>
    <w:rPr>
      <w:rFonts w:ascii="Symbol" w:hAnsi="Symbol" w:cs="Symbol"/>
    </w:rPr>
  </w:style>
  <w:style w:type="character" w:customStyle="1" w:styleId="WWCharLFO9LVL8">
    <w:name w:val="WW_CharLFO9LVL8"/>
    <w:uiPriority w:val="99"/>
    <w:rsid w:val="00EC0786"/>
    <w:rPr>
      <w:rFonts w:ascii="Courier New" w:hAnsi="Courier New" w:cs="Courier New"/>
    </w:rPr>
  </w:style>
  <w:style w:type="character" w:customStyle="1" w:styleId="WWCharLFO9LVL9">
    <w:name w:val="WW_CharLFO9LVL9"/>
    <w:uiPriority w:val="99"/>
    <w:rsid w:val="00EC0786"/>
    <w:rPr>
      <w:rFonts w:ascii="Wingdings" w:hAnsi="Wingdings" w:cs="Wingdings"/>
    </w:rPr>
  </w:style>
  <w:style w:type="character" w:customStyle="1" w:styleId="WWCharLFO10LVL1">
    <w:name w:val="WW_CharLFO10LVL1"/>
    <w:uiPriority w:val="99"/>
    <w:rsid w:val="00EC0786"/>
    <w:rPr>
      <w:rFonts w:ascii="Symbol" w:hAnsi="Symbol" w:cs="Symbol"/>
    </w:rPr>
  </w:style>
  <w:style w:type="character" w:customStyle="1" w:styleId="WWCharLFO10LVL2">
    <w:name w:val="WW_CharLFO10LVL2"/>
    <w:uiPriority w:val="99"/>
    <w:rsid w:val="00EC0786"/>
    <w:rPr>
      <w:rFonts w:ascii="Courier New" w:hAnsi="Courier New" w:cs="Courier New"/>
    </w:rPr>
  </w:style>
  <w:style w:type="character" w:customStyle="1" w:styleId="WWCharLFO10LVL3">
    <w:name w:val="WW_CharLFO10LVL3"/>
    <w:uiPriority w:val="99"/>
    <w:rsid w:val="00EC0786"/>
    <w:rPr>
      <w:rFonts w:ascii="Wingdings" w:hAnsi="Wingdings" w:cs="Wingdings"/>
    </w:rPr>
  </w:style>
  <w:style w:type="character" w:customStyle="1" w:styleId="WWCharLFO10LVL4">
    <w:name w:val="WW_CharLFO10LVL4"/>
    <w:uiPriority w:val="99"/>
    <w:rsid w:val="00EC0786"/>
    <w:rPr>
      <w:rFonts w:ascii="Symbol" w:hAnsi="Symbol" w:cs="Symbol"/>
    </w:rPr>
  </w:style>
  <w:style w:type="character" w:customStyle="1" w:styleId="WWCharLFO10LVL5">
    <w:name w:val="WW_CharLFO10LVL5"/>
    <w:uiPriority w:val="99"/>
    <w:rsid w:val="00EC0786"/>
    <w:rPr>
      <w:rFonts w:ascii="Courier New" w:hAnsi="Courier New" w:cs="Courier New"/>
    </w:rPr>
  </w:style>
  <w:style w:type="character" w:customStyle="1" w:styleId="WWCharLFO10LVL6">
    <w:name w:val="WW_CharLFO10LVL6"/>
    <w:uiPriority w:val="99"/>
    <w:rsid w:val="00EC0786"/>
    <w:rPr>
      <w:rFonts w:ascii="Wingdings" w:hAnsi="Wingdings" w:cs="Wingdings"/>
    </w:rPr>
  </w:style>
  <w:style w:type="character" w:customStyle="1" w:styleId="WWCharLFO10LVL7">
    <w:name w:val="WW_CharLFO10LVL7"/>
    <w:uiPriority w:val="99"/>
    <w:rsid w:val="00EC0786"/>
    <w:rPr>
      <w:rFonts w:ascii="Symbol" w:hAnsi="Symbol" w:cs="Symbol"/>
    </w:rPr>
  </w:style>
  <w:style w:type="character" w:customStyle="1" w:styleId="WWCharLFO10LVL8">
    <w:name w:val="WW_CharLFO10LVL8"/>
    <w:uiPriority w:val="99"/>
    <w:rsid w:val="00EC0786"/>
    <w:rPr>
      <w:rFonts w:ascii="Courier New" w:hAnsi="Courier New" w:cs="Courier New"/>
    </w:rPr>
  </w:style>
  <w:style w:type="character" w:customStyle="1" w:styleId="WWCharLFO10LVL9">
    <w:name w:val="WW_CharLFO10LVL9"/>
    <w:uiPriority w:val="99"/>
    <w:rsid w:val="00EC0786"/>
    <w:rPr>
      <w:rFonts w:ascii="Wingdings" w:hAnsi="Wingdings" w:cs="Wingdings"/>
    </w:rPr>
  </w:style>
  <w:style w:type="character" w:customStyle="1" w:styleId="WWCharLFO12LVL1">
    <w:name w:val="WW_CharLFO12LVL1"/>
    <w:uiPriority w:val="99"/>
    <w:rsid w:val="00EC0786"/>
    <w:rPr>
      <w:rFonts w:ascii="Symbol" w:hAnsi="Symbol" w:cs="Symbol"/>
    </w:rPr>
  </w:style>
  <w:style w:type="character" w:customStyle="1" w:styleId="WWCharLFO12LVL2">
    <w:name w:val="WW_CharLFO12LVL2"/>
    <w:uiPriority w:val="99"/>
    <w:rsid w:val="00EC0786"/>
    <w:rPr>
      <w:rFonts w:ascii="Courier New" w:hAnsi="Courier New" w:cs="Courier New"/>
    </w:rPr>
  </w:style>
  <w:style w:type="character" w:customStyle="1" w:styleId="WWCharLFO12LVL3">
    <w:name w:val="WW_CharLFO12LVL3"/>
    <w:uiPriority w:val="99"/>
    <w:rsid w:val="00EC0786"/>
    <w:rPr>
      <w:rFonts w:ascii="Wingdings" w:hAnsi="Wingdings" w:cs="Wingdings"/>
    </w:rPr>
  </w:style>
  <w:style w:type="character" w:customStyle="1" w:styleId="WWCharLFO12LVL4">
    <w:name w:val="WW_CharLFO12LVL4"/>
    <w:uiPriority w:val="99"/>
    <w:rsid w:val="00EC0786"/>
    <w:rPr>
      <w:rFonts w:ascii="Symbol" w:hAnsi="Symbol" w:cs="Symbol"/>
    </w:rPr>
  </w:style>
  <w:style w:type="character" w:customStyle="1" w:styleId="WWCharLFO12LVL5">
    <w:name w:val="WW_CharLFO12LVL5"/>
    <w:uiPriority w:val="99"/>
    <w:rsid w:val="00EC0786"/>
    <w:rPr>
      <w:rFonts w:ascii="Courier New" w:hAnsi="Courier New" w:cs="Courier New"/>
    </w:rPr>
  </w:style>
  <w:style w:type="character" w:customStyle="1" w:styleId="WWCharLFO12LVL6">
    <w:name w:val="WW_CharLFO12LVL6"/>
    <w:uiPriority w:val="99"/>
    <w:rsid w:val="00EC0786"/>
    <w:rPr>
      <w:rFonts w:ascii="Wingdings" w:hAnsi="Wingdings" w:cs="Wingdings"/>
    </w:rPr>
  </w:style>
  <w:style w:type="character" w:customStyle="1" w:styleId="WWCharLFO12LVL7">
    <w:name w:val="WW_CharLFO12LVL7"/>
    <w:uiPriority w:val="99"/>
    <w:rsid w:val="00EC0786"/>
    <w:rPr>
      <w:rFonts w:ascii="Symbol" w:hAnsi="Symbol" w:cs="Symbol"/>
    </w:rPr>
  </w:style>
  <w:style w:type="character" w:customStyle="1" w:styleId="WWCharLFO12LVL8">
    <w:name w:val="WW_CharLFO12LVL8"/>
    <w:uiPriority w:val="99"/>
    <w:rsid w:val="00EC0786"/>
    <w:rPr>
      <w:rFonts w:ascii="Courier New" w:hAnsi="Courier New" w:cs="Courier New"/>
    </w:rPr>
  </w:style>
  <w:style w:type="character" w:customStyle="1" w:styleId="WWCharLFO12LVL9">
    <w:name w:val="WW_CharLFO12LVL9"/>
    <w:uiPriority w:val="99"/>
    <w:rsid w:val="00EC0786"/>
    <w:rPr>
      <w:rFonts w:ascii="Wingdings" w:hAnsi="Wingdings" w:cs="Wingdings"/>
    </w:rPr>
  </w:style>
  <w:style w:type="character" w:customStyle="1" w:styleId="WWCharLFO13LVL1">
    <w:name w:val="WW_CharLFO13LVL1"/>
    <w:uiPriority w:val="99"/>
    <w:rsid w:val="00EC0786"/>
    <w:rPr>
      <w:rFonts w:ascii="Symbol" w:hAnsi="Symbol" w:cs="Symbol"/>
    </w:rPr>
  </w:style>
  <w:style w:type="character" w:customStyle="1" w:styleId="WWCharLFO13LVL2">
    <w:name w:val="WW_CharLFO13LVL2"/>
    <w:uiPriority w:val="99"/>
    <w:rsid w:val="00EC0786"/>
    <w:rPr>
      <w:rFonts w:ascii="Courier New" w:hAnsi="Courier New" w:cs="Courier New"/>
    </w:rPr>
  </w:style>
  <w:style w:type="character" w:customStyle="1" w:styleId="WWCharLFO13LVL3">
    <w:name w:val="WW_CharLFO13LVL3"/>
    <w:uiPriority w:val="99"/>
    <w:rsid w:val="00EC0786"/>
    <w:rPr>
      <w:rFonts w:ascii="Wingdings" w:hAnsi="Wingdings" w:cs="Wingdings"/>
    </w:rPr>
  </w:style>
  <w:style w:type="character" w:customStyle="1" w:styleId="WWCharLFO13LVL4">
    <w:name w:val="WW_CharLFO13LVL4"/>
    <w:uiPriority w:val="99"/>
    <w:rsid w:val="00EC0786"/>
    <w:rPr>
      <w:rFonts w:ascii="Symbol" w:hAnsi="Symbol" w:cs="Symbol"/>
    </w:rPr>
  </w:style>
  <w:style w:type="character" w:customStyle="1" w:styleId="WWCharLFO13LVL5">
    <w:name w:val="WW_CharLFO13LVL5"/>
    <w:uiPriority w:val="99"/>
    <w:rsid w:val="00EC0786"/>
    <w:rPr>
      <w:rFonts w:ascii="Courier New" w:hAnsi="Courier New" w:cs="Courier New"/>
    </w:rPr>
  </w:style>
  <w:style w:type="character" w:customStyle="1" w:styleId="WWCharLFO13LVL6">
    <w:name w:val="WW_CharLFO13LVL6"/>
    <w:uiPriority w:val="99"/>
    <w:rsid w:val="00EC0786"/>
    <w:rPr>
      <w:rFonts w:ascii="Wingdings" w:hAnsi="Wingdings" w:cs="Wingdings"/>
    </w:rPr>
  </w:style>
  <w:style w:type="character" w:customStyle="1" w:styleId="WWCharLFO13LVL7">
    <w:name w:val="WW_CharLFO13LVL7"/>
    <w:uiPriority w:val="99"/>
    <w:rsid w:val="00EC0786"/>
    <w:rPr>
      <w:rFonts w:ascii="Symbol" w:hAnsi="Symbol" w:cs="Symbol"/>
    </w:rPr>
  </w:style>
  <w:style w:type="character" w:customStyle="1" w:styleId="WWCharLFO13LVL8">
    <w:name w:val="WW_CharLFO13LVL8"/>
    <w:uiPriority w:val="99"/>
    <w:rsid w:val="00EC0786"/>
    <w:rPr>
      <w:rFonts w:ascii="Courier New" w:hAnsi="Courier New" w:cs="Courier New"/>
    </w:rPr>
  </w:style>
  <w:style w:type="character" w:customStyle="1" w:styleId="WWCharLFO13LVL9">
    <w:name w:val="WW_CharLFO13LVL9"/>
    <w:uiPriority w:val="99"/>
    <w:rsid w:val="00EC0786"/>
    <w:rPr>
      <w:rFonts w:ascii="Wingdings" w:hAnsi="Wingdings" w:cs="Wingdings"/>
    </w:rPr>
  </w:style>
  <w:style w:type="character" w:customStyle="1" w:styleId="WWCharLFO14LVL1">
    <w:name w:val="WW_CharLFO14LVL1"/>
    <w:uiPriority w:val="99"/>
    <w:rsid w:val="00EC0786"/>
    <w:rPr>
      <w:rFonts w:ascii="Symbol" w:hAnsi="Symbol" w:cs="Symbol"/>
    </w:rPr>
  </w:style>
  <w:style w:type="character" w:customStyle="1" w:styleId="WWCharLFO14LVL2">
    <w:name w:val="WW_CharLFO14LVL2"/>
    <w:uiPriority w:val="99"/>
    <w:rsid w:val="00EC0786"/>
    <w:rPr>
      <w:rFonts w:ascii="Courier New" w:hAnsi="Courier New" w:cs="Courier New"/>
    </w:rPr>
  </w:style>
  <w:style w:type="character" w:customStyle="1" w:styleId="WWCharLFO14LVL3">
    <w:name w:val="WW_CharLFO14LVL3"/>
    <w:uiPriority w:val="99"/>
    <w:rsid w:val="00EC0786"/>
    <w:rPr>
      <w:rFonts w:ascii="Wingdings" w:hAnsi="Wingdings" w:cs="Wingdings"/>
    </w:rPr>
  </w:style>
  <w:style w:type="character" w:customStyle="1" w:styleId="WWCharLFO14LVL4">
    <w:name w:val="WW_CharLFO14LVL4"/>
    <w:uiPriority w:val="99"/>
    <w:rsid w:val="00EC0786"/>
    <w:rPr>
      <w:rFonts w:ascii="Symbol" w:hAnsi="Symbol" w:cs="Symbol"/>
    </w:rPr>
  </w:style>
  <w:style w:type="character" w:customStyle="1" w:styleId="WWCharLFO14LVL5">
    <w:name w:val="WW_CharLFO14LVL5"/>
    <w:uiPriority w:val="99"/>
    <w:rsid w:val="00EC0786"/>
    <w:rPr>
      <w:rFonts w:ascii="Courier New" w:hAnsi="Courier New" w:cs="Courier New"/>
    </w:rPr>
  </w:style>
  <w:style w:type="character" w:customStyle="1" w:styleId="WWCharLFO14LVL6">
    <w:name w:val="WW_CharLFO14LVL6"/>
    <w:uiPriority w:val="99"/>
    <w:rsid w:val="00EC0786"/>
    <w:rPr>
      <w:rFonts w:ascii="Wingdings" w:hAnsi="Wingdings" w:cs="Wingdings"/>
    </w:rPr>
  </w:style>
  <w:style w:type="character" w:customStyle="1" w:styleId="WWCharLFO14LVL7">
    <w:name w:val="WW_CharLFO14LVL7"/>
    <w:uiPriority w:val="99"/>
    <w:rsid w:val="00EC0786"/>
    <w:rPr>
      <w:rFonts w:ascii="Symbol" w:hAnsi="Symbol" w:cs="Symbol"/>
    </w:rPr>
  </w:style>
  <w:style w:type="character" w:customStyle="1" w:styleId="WWCharLFO14LVL8">
    <w:name w:val="WW_CharLFO14LVL8"/>
    <w:uiPriority w:val="99"/>
    <w:rsid w:val="00EC0786"/>
    <w:rPr>
      <w:rFonts w:ascii="Courier New" w:hAnsi="Courier New" w:cs="Courier New"/>
    </w:rPr>
  </w:style>
  <w:style w:type="character" w:customStyle="1" w:styleId="WWCharLFO14LVL9">
    <w:name w:val="WW_CharLFO14LVL9"/>
    <w:uiPriority w:val="99"/>
    <w:rsid w:val="00EC0786"/>
    <w:rPr>
      <w:rFonts w:ascii="Wingdings" w:hAnsi="Wingdings" w:cs="Wingdings"/>
    </w:rPr>
  </w:style>
  <w:style w:type="character" w:customStyle="1" w:styleId="WWCharLFO15LVL1">
    <w:name w:val="WW_CharLFO15LVL1"/>
    <w:uiPriority w:val="99"/>
    <w:rsid w:val="00EC0786"/>
    <w:rPr>
      <w:rFonts w:ascii="Symbol" w:hAnsi="Symbol" w:cs="Symbol"/>
    </w:rPr>
  </w:style>
  <w:style w:type="character" w:customStyle="1" w:styleId="WWCharLFO15LVL2">
    <w:name w:val="WW_CharLFO15LVL2"/>
    <w:uiPriority w:val="99"/>
    <w:rsid w:val="00EC0786"/>
    <w:rPr>
      <w:rFonts w:ascii="Courier New" w:hAnsi="Courier New" w:cs="Courier New"/>
    </w:rPr>
  </w:style>
  <w:style w:type="character" w:customStyle="1" w:styleId="WWCharLFO15LVL3">
    <w:name w:val="WW_CharLFO15LVL3"/>
    <w:uiPriority w:val="99"/>
    <w:rsid w:val="00EC0786"/>
    <w:rPr>
      <w:rFonts w:ascii="Wingdings" w:hAnsi="Wingdings" w:cs="Wingdings"/>
    </w:rPr>
  </w:style>
  <w:style w:type="character" w:customStyle="1" w:styleId="WWCharLFO15LVL4">
    <w:name w:val="WW_CharLFO15LVL4"/>
    <w:uiPriority w:val="99"/>
    <w:rsid w:val="00EC0786"/>
    <w:rPr>
      <w:rFonts w:ascii="Symbol" w:hAnsi="Symbol" w:cs="Symbol"/>
    </w:rPr>
  </w:style>
  <w:style w:type="character" w:customStyle="1" w:styleId="WWCharLFO15LVL5">
    <w:name w:val="WW_CharLFO15LVL5"/>
    <w:uiPriority w:val="99"/>
    <w:rsid w:val="00EC0786"/>
    <w:rPr>
      <w:rFonts w:ascii="Courier New" w:hAnsi="Courier New" w:cs="Courier New"/>
    </w:rPr>
  </w:style>
  <w:style w:type="character" w:customStyle="1" w:styleId="WWCharLFO15LVL6">
    <w:name w:val="WW_CharLFO15LVL6"/>
    <w:uiPriority w:val="99"/>
    <w:rsid w:val="00EC0786"/>
    <w:rPr>
      <w:rFonts w:ascii="Wingdings" w:hAnsi="Wingdings" w:cs="Wingdings"/>
    </w:rPr>
  </w:style>
  <w:style w:type="character" w:customStyle="1" w:styleId="WWCharLFO15LVL7">
    <w:name w:val="WW_CharLFO15LVL7"/>
    <w:uiPriority w:val="99"/>
    <w:rsid w:val="00EC0786"/>
    <w:rPr>
      <w:rFonts w:ascii="Symbol" w:hAnsi="Symbol" w:cs="Symbol"/>
    </w:rPr>
  </w:style>
  <w:style w:type="character" w:customStyle="1" w:styleId="WWCharLFO15LVL8">
    <w:name w:val="WW_CharLFO15LVL8"/>
    <w:uiPriority w:val="99"/>
    <w:rsid w:val="00EC0786"/>
    <w:rPr>
      <w:rFonts w:ascii="Courier New" w:hAnsi="Courier New" w:cs="Courier New"/>
    </w:rPr>
  </w:style>
  <w:style w:type="character" w:customStyle="1" w:styleId="WWCharLFO15LVL9">
    <w:name w:val="WW_CharLFO15LVL9"/>
    <w:uiPriority w:val="99"/>
    <w:rsid w:val="00EC0786"/>
    <w:rPr>
      <w:rFonts w:ascii="Wingdings" w:hAnsi="Wingdings" w:cs="Wingdings"/>
    </w:rPr>
  </w:style>
  <w:style w:type="character" w:customStyle="1" w:styleId="WWCharLFO16LVL1">
    <w:name w:val="WW_CharLFO16LVL1"/>
    <w:uiPriority w:val="99"/>
    <w:rsid w:val="00EC0786"/>
    <w:rPr>
      <w:rFonts w:ascii="Symbol" w:hAnsi="Symbol" w:cs="Symbol"/>
    </w:rPr>
  </w:style>
  <w:style w:type="character" w:customStyle="1" w:styleId="WWCharLFO16LVL2">
    <w:name w:val="WW_CharLFO16LVL2"/>
    <w:uiPriority w:val="99"/>
    <w:rsid w:val="00EC0786"/>
    <w:rPr>
      <w:rFonts w:ascii="Courier New" w:hAnsi="Courier New" w:cs="Courier New"/>
    </w:rPr>
  </w:style>
  <w:style w:type="character" w:customStyle="1" w:styleId="WWCharLFO16LVL3">
    <w:name w:val="WW_CharLFO16LVL3"/>
    <w:uiPriority w:val="99"/>
    <w:rsid w:val="00EC0786"/>
    <w:rPr>
      <w:rFonts w:ascii="Wingdings" w:hAnsi="Wingdings" w:cs="Wingdings"/>
    </w:rPr>
  </w:style>
  <w:style w:type="character" w:customStyle="1" w:styleId="WWCharLFO16LVL4">
    <w:name w:val="WW_CharLFO16LVL4"/>
    <w:uiPriority w:val="99"/>
    <w:rsid w:val="00EC0786"/>
    <w:rPr>
      <w:rFonts w:ascii="Symbol" w:hAnsi="Symbol" w:cs="Symbol"/>
    </w:rPr>
  </w:style>
  <w:style w:type="character" w:customStyle="1" w:styleId="WWCharLFO16LVL5">
    <w:name w:val="WW_CharLFO16LVL5"/>
    <w:uiPriority w:val="99"/>
    <w:rsid w:val="00EC0786"/>
    <w:rPr>
      <w:rFonts w:ascii="Courier New" w:hAnsi="Courier New" w:cs="Courier New"/>
    </w:rPr>
  </w:style>
  <w:style w:type="character" w:customStyle="1" w:styleId="WWCharLFO16LVL6">
    <w:name w:val="WW_CharLFO16LVL6"/>
    <w:uiPriority w:val="99"/>
    <w:rsid w:val="00EC0786"/>
    <w:rPr>
      <w:rFonts w:ascii="Wingdings" w:hAnsi="Wingdings" w:cs="Wingdings"/>
    </w:rPr>
  </w:style>
  <w:style w:type="character" w:customStyle="1" w:styleId="WWCharLFO16LVL7">
    <w:name w:val="WW_CharLFO16LVL7"/>
    <w:uiPriority w:val="99"/>
    <w:rsid w:val="00EC0786"/>
    <w:rPr>
      <w:rFonts w:ascii="Symbol" w:hAnsi="Symbol" w:cs="Symbol"/>
    </w:rPr>
  </w:style>
  <w:style w:type="character" w:customStyle="1" w:styleId="WWCharLFO16LVL8">
    <w:name w:val="WW_CharLFO16LVL8"/>
    <w:uiPriority w:val="99"/>
    <w:rsid w:val="00EC0786"/>
    <w:rPr>
      <w:rFonts w:ascii="Courier New" w:hAnsi="Courier New" w:cs="Courier New"/>
    </w:rPr>
  </w:style>
  <w:style w:type="character" w:customStyle="1" w:styleId="WWCharLFO16LVL9">
    <w:name w:val="WW_CharLFO16LVL9"/>
    <w:uiPriority w:val="99"/>
    <w:rsid w:val="00EC0786"/>
    <w:rPr>
      <w:rFonts w:ascii="Wingdings" w:hAnsi="Wingdings" w:cs="Wingdings"/>
    </w:rPr>
  </w:style>
  <w:style w:type="character" w:customStyle="1" w:styleId="WWCharLFO17LVL1">
    <w:name w:val="WW_CharLFO17LVL1"/>
    <w:uiPriority w:val="99"/>
    <w:rsid w:val="00EC0786"/>
    <w:rPr>
      <w:rFonts w:ascii="Symbol" w:hAnsi="Symbol" w:cs="Symbol"/>
    </w:rPr>
  </w:style>
  <w:style w:type="character" w:customStyle="1" w:styleId="WWCharLFO17LVL2">
    <w:name w:val="WW_CharLFO17LVL2"/>
    <w:uiPriority w:val="99"/>
    <w:rsid w:val="00EC0786"/>
    <w:rPr>
      <w:rFonts w:ascii="Courier New" w:hAnsi="Courier New" w:cs="Courier New"/>
    </w:rPr>
  </w:style>
  <w:style w:type="character" w:customStyle="1" w:styleId="WWCharLFO17LVL3">
    <w:name w:val="WW_CharLFO17LVL3"/>
    <w:uiPriority w:val="99"/>
    <w:rsid w:val="00EC0786"/>
    <w:rPr>
      <w:rFonts w:ascii="Wingdings" w:hAnsi="Wingdings" w:cs="Wingdings"/>
    </w:rPr>
  </w:style>
  <w:style w:type="character" w:customStyle="1" w:styleId="WWCharLFO17LVL4">
    <w:name w:val="WW_CharLFO17LVL4"/>
    <w:uiPriority w:val="99"/>
    <w:rsid w:val="00EC0786"/>
    <w:rPr>
      <w:rFonts w:ascii="Symbol" w:hAnsi="Symbol" w:cs="Symbol"/>
    </w:rPr>
  </w:style>
  <w:style w:type="character" w:customStyle="1" w:styleId="WWCharLFO17LVL5">
    <w:name w:val="WW_CharLFO17LVL5"/>
    <w:uiPriority w:val="99"/>
    <w:rsid w:val="00EC0786"/>
    <w:rPr>
      <w:rFonts w:ascii="Courier New" w:hAnsi="Courier New" w:cs="Courier New"/>
    </w:rPr>
  </w:style>
  <w:style w:type="character" w:customStyle="1" w:styleId="WWCharLFO17LVL6">
    <w:name w:val="WW_CharLFO17LVL6"/>
    <w:uiPriority w:val="99"/>
    <w:rsid w:val="00EC0786"/>
    <w:rPr>
      <w:rFonts w:ascii="Wingdings" w:hAnsi="Wingdings" w:cs="Wingdings"/>
    </w:rPr>
  </w:style>
  <w:style w:type="character" w:customStyle="1" w:styleId="WWCharLFO17LVL7">
    <w:name w:val="WW_CharLFO17LVL7"/>
    <w:uiPriority w:val="99"/>
    <w:rsid w:val="00EC0786"/>
    <w:rPr>
      <w:rFonts w:ascii="Symbol" w:hAnsi="Symbol" w:cs="Symbol"/>
    </w:rPr>
  </w:style>
  <w:style w:type="character" w:customStyle="1" w:styleId="WWCharLFO17LVL8">
    <w:name w:val="WW_CharLFO17LVL8"/>
    <w:uiPriority w:val="99"/>
    <w:rsid w:val="00EC0786"/>
    <w:rPr>
      <w:rFonts w:ascii="Courier New" w:hAnsi="Courier New" w:cs="Courier New"/>
    </w:rPr>
  </w:style>
  <w:style w:type="character" w:customStyle="1" w:styleId="WWCharLFO17LVL9">
    <w:name w:val="WW_CharLFO17LVL9"/>
    <w:uiPriority w:val="99"/>
    <w:rsid w:val="00EC0786"/>
    <w:rPr>
      <w:rFonts w:ascii="Wingdings" w:hAnsi="Wingdings" w:cs="Wingdings"/>
    </w:rPr>
  </w:style>
  <w:style w:type="character" w:customStyle="1" w:styleId="WWCharLFO18LVL1">
    <w:name w:val="WW_CharLFO18LVL1"/>
    <w:uiPriority w:val="99"/>
    <w:rsid w:val="00EC0786"/>
    <w:rPr>
      <w:rFonts w:ascii="Symbol" w:hAnsi="Symbol" w:cs="Symbol"/>
    </w:rPr>
  </w:style>
  <w:style w:type="character" w:customStyle="1" w:styleId="WWCharLFO18LVL2">
    <w:name w:val="WW_CharLFO18LVL2"/>
    <w:uiPriority w:val="99"/>
    <w:rsid w:val="00EC0786"/>
    <w:rPr>
      <w:rFonts w:ascii="Courier New" w:hAnsi="Courier New" w:cs="Courier New"/>
    </w:rPr>
  </w:style>
  <w:style w:type="character" w:customStyle="1" w:styleId="WWCharLFO18LVL3">
    <w:name w:val="WW_CharLFO18LVL3"/>
    <w:uiPriority w:val="99"/>
    <w:rsid w:val="00EC0786"/>
    <w:rPr>
      <w:rFonts w:ascii="Wingdings" w:hAnsi="Wingdings" w:cs="Wingdings"/>
    </w:rPr>
  </w:style>
  <w:style w:type="character" w:customStyle="1" w:styleId="WWCharLFO18LVL4">
    <w:name w:val="WW_CharLFO18LVL4"/>
    <w:uiPriority w:val="99"/>
    <w:rsid w:val="00EC0786"/>
    <w:rPr>
      <w:rFonts w:ascii="Symbol" w:hAnsi="Symbol" w:cs="Symbol"/>
    </w:rPr>
  </w:style>
  <w:style w:type="character" w:customStyle="1" w:styleId="WWCharLFO18LVL5">
    <w:name w:val="WW_CharLFO18LVL5"/>
    <w:uiPriority w:val="99"/>
    <w:rsid w:val="00EC0786"/>
    <w:rPr>
      <w:rFonts w:ascii="Courier New" w:hAnsi="Courier New" w:cs="Courier New"/>
    </w:rPr>
  </w:style>
  <w:style w:type="character" w:customStyle="1" w:styleId="WWCharLFO18LVL6">
    <w:name w:val="WW_CharLFO18LVL6"/>
    <w:uiPriority w:val="99"/>
    <w:rsid w:val="00EC0786"/>
    <w:rPr>
      <w:rFonts w:ascii="Wingdings" w:hAnsi="Wingdings" w:cs="Wingdings"/>
    </w:rPr>
  </w:style>
  <w:style w:type="character" w:customStyle="1" w:styleId="WWCharLFO18LVL7">
    <w:name w:val="WW_CharLFO18LVL7"/>
    <w:uiPriority w:val="99"/>
    <w:rsid w:val="00EC0786"/>
    <w:rPr>
      <w:rFonts w:ascii="Symbol" w:hAnsi="Symbol" w:cs="Symbol"/>
    </w:rPr>
  </w:style>
  <w:style w:type="character" w:customStyle="1" w:styleId="WWCharLFO18LVL8">
    <w:name w:val="WW_CharLFO18LVL8"/>
    <w:uiPriority w:val="99"/>
    <w:rsid w:val="00EC0786"/>
    <w:rPr>
      <w:rFonts w:ascii="Courier New" w:hAnsi="Courier New" w:cs="Courier New"/>
    </w:rPr>
  </w:style>
  <w:style w:type="character" w:customStyle="1" w:styleId="WWCharLFO18LVL9">
    <w:name w:val="WW_CharLFO18LVL9"/>
    <w:uiPriority w:val="99"/>
    <w:rsid w:val="00EC0786"/>
    <w:rPr>
      <w:rFonts w:ascii="Wingdings" w:hAnsi="Wingdings" w:cs="Wingdings"/>
    </w:rPr>
  </w:style>
  <w:style w:type="character" w:customStyle="1" w:styleId="WWCharLFO19LVL1">
    <w:name w:val="WW_CharLFO19LVL1"/>
    <w:uiPriority w:val="99"/>
    <w:rsid w:val="00EC0786"/>
    <w:rPr>
      <w:rFonts w:ascii="Symbol" w:hAnsi="Symbol" w:cs="Symbol"/>
    </w:rPr>
  </w:style>
  <w:style w:type="character" w:customStyle="1" w:styleId="WWCharLFO19LVL2">
    <w:name w:val="WW_CharLFO19LVL2"/>
    <w:uiPriority w:val="99"/>
    <w:rsid w:val="00EC0786"/>
    <w:rPr>
      <w:rFonts w:ascii="Courier New" w:hAnsi="Courier New" w:cs="Courier New"/>
    </w:rPr>
  </w:style>
  <w:style w:type="character" w:customStyle="1" w:styleId="WWCharLFO19LVL3">
    <w:name w:val="WW_CharLFO19LVL3"/>
    <w:uiPriority w:val="99"/>
    <w:rsid w:val="00EC0786"/>
    <w:rPr>
      <w:rFonts w:ascii="Wingdings" w:hAnsi="Wingdings" w:cs="Wingdings"/>
    </w:rPr>
  </w:style>
  <w:style w:type="character" w:customStyle="1" w:styleId="WWCharLFO19LVL4">
    <w:name w:val="WW_CharLFO19LVL4"/>
    <w:uiPriority w:val="99"/>
    <w:rsid w:val="00EC0786"/>
    <w:rPr>
      <w:rFonts w:ascii="Symbol" w:hAnsi="Symbol" w:cs="Symbol"/>
    </w:rPr>
  </w:style>
  <w:style w:type="character" w:customStyle="1" w:styleId="WWCharLFO19LVL5">
    <w:name w:val="WW_CharLFO19LVL5"/>
    <w:uiPriority w:val="99"/>
    <w:rsid w:val="00EC0786"/>
    <w:rPr>
      <w:rFonts w:ascii="Courier New" w:hAnsi="Courier New" w:cs="Courier New"/>
    </w:rPr>
  </w:style>
  <w:style w:type="character" w:customStyle="1" w:styleId="WWCharLFO19LVL6">
    <w:name w:val="WW_CharLFO19LVL6"/>
    <w:uiPriority w:val="99"/>
    <w:rsid w:val="00EC0786"/>
    <w:rPr>
      <w:rFonts w:ascii="Wingdings" w:hAnsi="Wingdings" w:cs="Wingdings"/>
    </w:rPr>
  </w:style>
  <w:style w:type="character" w:customStyle="1" w:styleId="WWCharLFO19LVL7">
    <w:name w:val="WW_CharLFO19LVL7"/>
    <w:uiPriority w:val="99"/>
    <w:rsid w:val="00EC0786"/>
    <w:rPr>
      <w:rFonts w:ascii="Symbol" w:hAnsi="Symbol" w:cs="Symbol"/>
    </w:rPr>
  </w:style>
  <w:style w:type="character" w:customStyle="1" w:styleId="WWCharLFO19LVL8">
    <w:name w:val="WW_CharLFO19LVL8"/>
    <w:uiPriority w:val="99"/>
    <w:rsid w:val="00EC0786"/>
    <w:rPr>
      <w:rFonts w:ascii="Courier New" w:hAnsi="Courier New" w:cs="Courier New"/>
    </w:rPr>
  </w:style>
  <w:style w:type="character" w:customStyle="1" w:styleId="WWCharLFO19LVL9">
    <w:name w:val="WW_CharLFO19LVL9"/>
    <w:uiPriority w:val="99"/>
    <w:rsid w:val="00EC0786"/>
    <w:rPr>
      <w:rFonts w:ascii="Wingdings" w:hAnsi="Wingdings" w:cs="Wingdings"/>
    </w:rPr>
  </w:style>
  <w:style w:type="character" w:customStyle="1" w:styleId="WWCharLFO20LVL1">
    <w:name w:val="WW_CharLFO20LVL1"/>
    <w:uiPriority w:val="99"/>
    <w:rsid w:val="00EC0786"/>
    <w:rPr>
      <w:rFonts w:ascii="Symbol" w:hAnsi="Symbol" w:cs="Symbol"/>
    </w:rPr>
  </w:style>
  <w:style w:type="character" w:customStyle="1" w:styleId="WWCharLFO20LVL2">
    <w:name w:val="WW_CharLFO20LVL2"/>
    <w:uiPriority w:val="99"/>
    <w:rsid w:val="00EC0786"/>
    <w:rPr>
      <w:rFonts w:ascii="Courier New" w:hAnsi="Courier New" w:cs="Courier New"/>
    </w:rPr>
  </w:style>
  <w:style w:type="character" w:customStyle="1" w:styleId="WWCharLFO20LVL3">
    <w:name w:val="WW_CharLFO20LVL3"/>
    <w:uiPriority w:val="99"/>
    <w:rsid w:val="00EC0786"/>
    <w:rPr>
      <w:rFonts w:ascii="Wingdings" w:hAnsi="Wingdings" w:cs="Wingdings"/>
    </w:rPr>
  </w:style>
  <w:style w:type="character" w:customStyle="1" w:styleId="WWCharLFO20LVL4">
    <w:name w:val="WW_CharLFO20LVL4"/>
    <w:uiPriority w:val="99"/>
    <w:rsid w:val="00EC0786"/>
    <w:rPr>
      <w:rFonts w:ascii="Symbol" w:hAnsi="Symbol" w:cs="Symbol"/>
    </w:rPr>
  </w:style>
  <w:style w:type="character" w:customStyle="1" w:styleId="WWCharLFO20LVL5">
    <w:name w:val="WW_CharLFO20LVL5"/>
    <w:uiPriority w:val="99"/>
    <w:rsid w:val="00EC0786"/>
    <w:rPr>
      <w:rFonts w:ascii="Courier New" w:hAnsi="Courier New" w:cs="Courier New"/>
    </w:rPr>
  </w:style>
  <w:style w:type="character" w:customStyle="1" w:styleId="WWCharLFO20LVL6">
    <w:name w:val="WW_CharLFO20LVL6"/>
    <w:uiPriority w:val="99"/>
    <w:rsid w:val="00EC0786"/>
    <w:rPr>
      <w:rFonts w:ascii="Wingdings" w:hAnsi="Wingdings" w:cs="Wingdings"/>
    </w:rPr>
  </w:style>
  <w:style w:type="character" w:customStyle="1" w:styleId="WWCharLFO20LVL7">
    <w:name w:val="WW_CharLFO20LVL7"/>
    <w:uiPriority w:val="99"/>
    <w:rsid w:val="00EC0786"/>
    <w:rPr>
      <w:rFonts w:ascii="Symbol" w:hAnsi="Symbol" w:cs="Symbol"/>
    </w:rPr>
  </w:style>
  <w:style w:type="character" w:customStyle="1" w:styleId="WWCharLFO20LVL8">
    <w:name w:val="WW_CharLFO20LVL8"/>
    <w:uiPriority w:val="99"/>
    <w:rsid w:val="00EC0786"/>
    <w:rPr>
      <w:rFonts w:ascii="Courier New" w:hAnsi="Courier New" w:cs="Courier New"/>
    </w:rPr>
  </w:style>
  <w:style w:type="character" w:customStyle="1" w:styleId="WWCharLFO20LVL9">
    <w:name w:val="WW_CharLFO20LVL9"/>
    <w:uiPriority w:val="99"/>
    <w:rsid w:val="00EC0786"/>
    <w:rPr>
      <w:rFonts w:ascii="Wingdings" w:hAnsi="Wingdings" w:cs="Wingdings"/>
    </w:rPr>
  </w:style>
  <w:style w:type="character" w:customStyle="1" w:styleId="WWCharLFO21LVL1">
    <w:name w:val="WW_CharLFO21LVL1"/>
    <w:uiPriority w:val="99"/>
    <w:rsid w:val="00EC0786"/>
    <w:rPr>
      <w:rFonts w:ascii="Symbol" w:hAnsi="Symbol" w:cs="Symbol"/>
    </w:rPr>
  </w:style>
  <w:style w:type="character" w:customStyle="1" w:styleId="WWCharLFO21LVL2">
    <w:name w:val="WW_CharLFO21LVL2"/>
    <w:uiPriority w:val="99"/>
    <w:rsid w:val="00EC0786"/>
    <w:rPr>
      <w:rFonts w:ascii="Courier New" w:hAnsi="Courier New" w:cs="Courier New"/>
    </w:rPr>
  </w:style>
  <w:style w:type="character" w:customStyle="1" w:styleId="WWCharLFO21LVL3">
    <w:name w:val="WW_CharLFO21LVL3"/>
    <w:uiPriority w:val="99"/>
    <w:rsid w:val="00EC0786"/>
    <w:rPr>
      <w:rFonts w:ascii="Wingdings" w:hAnsi="Wingdings" w:cs="Wingdings"/>
    </w:rPr>
  </w:style>
  <w:style w:type="character" w:customStyle="1" w:styleId="WWCharLFO21LVL4">
    <w:name w:val="WW_CharLFO21LVL4"/>
    <w:uiPriority w:val="99"/>
    <w:rsid w:val="00EC0786"/>
    <w:rPr>
      <w:rFonts w:ascii="Symbol" w:hAnsi="Symbol" w:cs="Symbol"/>
    </w:rPr>
  </w:style>
  <w:style w:type="character" w:customStyle="1" w:styleId="WWCharLFO21LVL5">
    <w:name w:val="WW_CharLFO21LVL5"/>
    <w:uiPriority w:val="99"/>
    <w:rsid w:val="00EC0786"/>
    <w:rPr>
      <w:rFonts w:ascii="Courier New" w:hAnsi="Courier New" w:cs="Courier New"/>
    </w:rPr>
  </w:style>
  <w:style w:type="character" w:customStyle="1" w:styleId="WWCharLFO21LVL6">
    <w:name w:val="WW_CharLFO21LVL6"/>
    <w:uiPriority w:val="99"/>
    <w:rsid w:val="00EC0786"/>
    <w:rPr>
      <w:rFonts w:ascii="Wingdings" w:hAnsi="Wingdings" w:cs="Wingdings"/>
    </w:rPr>
  </w:style>
  <w:style w:type="character" w:customStyle="1" w:styleId="WWCharLFO21LVL7">
    <w:name w:val="WW_CharLFO21LVL7"/>
    <w:uiPriority w:val="99"/>
    <w:rsid w:val="00EC0786"/>
    <w:rPr>
      <w:rFonts w:ascii="Symbol" w:hAnsi="Symbol" w:cs="Symbol"/>
    </w:rPr>
  </w:style>
  <w:style w:type="character" w:customStyle="1" w:styleId="WWCharLFO21LVL8">
    <w:name w:val="WW_CharLFO21LVL8"/>
    <w:uiPriority w:val="99"/>
    <w:rsid w:val="00EC0786"/>
    <w:rPr>
      <w:rFonts w:ascii="Courier New" w:hAnsi="Courier New" w:cs="Courier New"/>
    </w:rPr>
  </w:style>
  <w:style w:type="character" w:customStyle="1" w:styleId="WWCharLFO21LVL9">
    <w:name w:val="WW_CharLFO21LVL9"/>
    <w:uiPriority w:val="99"/>
    <w:rsid w:val="00EC0786"/>
    <w:rPr>
      <w:rFonts w:ascii="Wingdings" w:hAnsi="Wingdings" w:cs="Wingdings"/>
    </w:rPr>
  </w:style>
  <w:style w:type="character" w:customStyle="1" w:styleId="WWCharLFO22LVL1">
    <w:name w:val="WW_CharLFO22LVL1"/>
    <w:uiPriority w:val="99"/>
    <w:rsid w:val="00EC0786"/>
    <w:rPr>
      <w:rFonts w:ascii="Symbol" w:hAnsi="Symbol" w:cs="Symbol"/>
    </w:rPr>
  </w:style>
  <w:style w:type="character" w:customStyle="1" w:styleId="WWCharLFO22LVL2">
    <w:name w:val="WW_CharLFO22LVL2"/>
    <w:uiPriority w:val="99"/>
    <w:rsid w:val="00EC0786"/>
    <w:rPr>
      <w:rFonts w:ascii="Courier New" w:hAnsi="Courier New" w:cs="Courier New"/>
    </w:rPr>
  </w:style>
  <w:style w:type="character" w:customStyle="1" w:styleId="WWCharLFO22LVL3">
    <w:name w:val="WW_CharLFO22LVL3"/>
    <w:uiPriority w:val="99"/>
    <w:rsid w:val="00EC0786"/>
    <w:rPr>
      <w:rFonts w:ascii="Wingdings" w:hAnsi="Wingdings" w:cs="Wingdings"/>
    </w:rPr>
  </w:style>
  <w:style w:type="character" w:customStyle="1" w:styleId="WWCharLFO22LVL4">
    <w:name w:val="WW_CharLFO22LVL4"/>
    <w:uiPriority w:val="99"/>
    <w:rsid w:val="00EC0786"/>
    <w:rPr>
      <w:rFonts w:ascii="Symbol" w:hAnsi="Symbol" w:cs="Symbol"/>
    </w:rPr>
  </w:style>
  <w:style w:type="character" w:customStyle="1" w:styleId="WWCharLFO22LVL5">
    <w:name w:val="WW_CharLFO22LVL5"/>
    <w:uiPriority w:val="99"/>
    <w:rsid w:val="00EC0786"/>
    <w:rPr>
      <w:rFonts w:ascii="Courier New" w:hAnsi="Courier New" w:cs="Courier New"/>
    </w:rPr>
  </w:style>
  <w:style w:type="character" w:customStyle="1" w:styleId="WWCharLFO22LVL6">
    <w:name w:val="WW_CharLFO22LVL6"/>
    <w:uiPriority w:val="99"/>
    <w:rsid w:val="00EC0786"/>
    <w:rPr>
      <w:rFonts w:ascii="Wingdings" w:hAnsi="Wingdings" w:cs="Wingdings"/>
    </w:rPr>
  </w:style>
  <w:style w:type="character" w:customStyle="1" w:styleId="WWCharLFO22LVL7">
    <w:name w:val="WW_CharLFO22LVL7"/>
    <w:uiPriority w:val="99"/>
    <w:rsid w:val="00EC0786"/>
    <w:rPr>
      <w:rFonts w:ascii="Symbol" w:hAnsi="Symbol" w:cs="Symbol"/>
    </w:rPr>
  </w:style>
  <w:style w:type="character" w:customStyle="1" w:styleId="WWCharLFO22LVL8">
    <w:name w:val="WW_CharLFO22LVL8"/>
    <w:uiPriority w:val="99"/>
    <w:rsid w:val="00EC0786"/>
    <w:rPr>
      <w:rFonts w:ascii="Courier New" w:hAnsi="Courier New" w:cs="Courier New"/>
    </w:rPr>
  </w:style>
  <w:style w:type="character" w:customStyle="1" w:styleId="WWCharLFO22LVL9">
    <w:name w:val="WW_CharLFO22LVL9"/>
    <w:uiPriority w:val="99"/>
    <w:rsid w:val="00EC0786"/>
    <w:rPr>
      <w:rFonts w:ascii="Wingdings" w:hAnsi="Wingdings" w:cs="Wingdings"/>
    </w:rPr>
  </w:style>
  <w:style w:type="character" w:customStyle="1" w:styleId="WWCharLFO23LVL1">
    <w:name w:val="WW_CharLFO23LVL1"/>
    <w:uiPriority w:val="99"/>
    <w:rsid w:val="00EC0786"/>
    <w:rPr>
      <w:rFonts w:ascii="Symbol" w:hAnsi="Symbol" w:cs="Symbol"/>
    </w:rPr>
  </w:style>
  <w:style w:type="character" w:customStyle="1" w:styleId="WWCharLFO23LVL2">
    <w:name w:val="WW_CharLFO23LVL2"/>
    <w:uiPriority w:val="99"/>
    <w:rsid w:val="00EC0786"/>
    <w:rPr>
      <w:rFonts w:ascii="Courier New" w:hAnsi="Courier New" w:cs="Courier New"/>
    </w:rPr>
  </w:style>
  <w:style w:type="character" w:customStyle="1" w:styleId="WWCharLFO23LVL3">
    <w:name w:val="WW_CharLFO23LVL3"/>
    <w:uiPriority w:val="99"/>
    <w:rsid w:val="00EC0786"/>
    <w:rPr>
      <w:rFonts w:ascii="Wingdings" w:hAnsi="Wingdings" w:cs="Wingdings"/>
    </w:rPr>
  </w:style>
  <w:style w:type="character" w:customStyle="1" w:styleId="WWCharLFO23LVL4">
    <w:name w:val="WW_CharLFO23LVL4"/>
    <w:uiPriority w:val="99"/>
    <w:rsid w:val="00EC0786"/>
    <w:rPr>
      <w:rFonts w:ascii="Symbol" w:hAnsi="Symbol" w:cs="Symbol"/>
    </w:rPr>
  </w:style>
  <w:style w:type="character" w:customStyle="1" w:styleId="WWCharLFO23LVL5">
    <w:name w:val="WW_CharLFO23LVL5"/>
    <w:uiPriority w:val="99"/>
    <w:rsid w:val="00EC0786"/>
    <w:rPr>
      <w:rFonts w:ascii="Courier New" w:hAnsi="Courier New" w:cs="Courier New"/>
    </w:rPr>
  </w:style>
  <w:style w:type="character" w:customStyle="1" w:styleId="WWCharLFO23LVL6">
    <w:name w:val="WW_CharLFO23LVL6"/>
    <w:uiPriority w:val="99"/>
    <w:rsid w:val="00EC0786"/>
    <w:rPr>
      <w:rFonts w:ascii="Wingdings" w:hAnsi="Wingdings" w:cs="Wingdings"/>
    </w:rPr>
  </w:style>
  <w:style w:type="character" w:customStyle="1" w:styleId="WWCharLFO23LVL7">
    <w:name w:val="WW_CharLFO23LVL7"/>
    <w:uiPriority w:val="99"/>
    <w:rsid w:val="00EC0786"/>
    <w:rPr>
      <w:rFonts w:ascii="Symbol" w:hAnsi="Symbol" w:cs="Symbol"/>
    </w:rPr>
  </w:style>
  <w:style w:type="character" w:customStyle="1" w:styleId="WWCharLFO23LVL8">
    <w:name w:val="WW_CharLFO23LVL8"/>
    <w:uiPriority w:val="99"/>
    <w:rsid w:val="00EC0786"/>
    <w:rPr>
      <w:rFonts w:ascii="Courier New" w:hAnsi="Courier New" w:cs="Courier New"/>
    </w:rPr>
  </w:style>
  <w:style w:type="character" w:customStyle="1" w:styleId="WWCharLFO23LVL9">
    <w:name w:val="WW_CharLFO23LVL9"/>
    <w:uiPriority w:val="99"/>
    <w:rsid w:val="00EC0786"/>
    <w:rPr>
      <w:rFonts w:ascii="Wingdings" w:hAnsi="Wingdings" w:cs="Wingdings"/>
    </w:rPr>
  </w:style>
  <w:style w:type="character" w:customStyle="1" w:styleId="WWCharLFO24LVL1">
    <w:name w:val="WW_CharLFO24LVL1"/>
    <w:uiPriority w:val="99"/>
    <w:rsid w:val="00EC0786"/>
    <w:rPr>
      <w:rFonts w:ascii="Symbol" w:hAnsi="Symbol" w:cs="Symbol"/>
    </w:rPr>
  </w:style>
  <w:style w:type="character" w:customStyle="1" w:styleId="WWCharLFO24LVL2">
    <w:name w:val="WW_CharLFO24LVL2"/>
    <w:uiPriority w:val="99"/>
    <w:rsid w:val="00EC0786"/>
    <w:rPr>
      <w:rFonts w:ascii="Courier New" w:hAnsi="Courier New" w:cs="Courier New"/>
    </w:rPr>
  </w:style>
  <w:style w:type="character" w:customStyle="1" w:styleId="WWCharLFO24LVL3">
    <w:name w:val="WW_CharLFO24LVL3"/>
    <w:uiPriority w:val="99"/>
    <w:rsid w:val="00EC0786"/>
    <w:rPr>
      <w:rFonts w:ascii="Wingdings" w:hAnsi="Wingdings" w:cs="Wingdings"/>
    </w:rPr>
  </w:style>
  <w:style w:type="character" w:customStyle="1" w:styleId="WWCharLFO24LVL4">
    <w:name w:val="WW_CharLFO24LVL4"/>
    <w:uiPriority w:val="99"/>
    <w:rsid w:val="00EC0786"/>
    <w:rPr>
      <w:rFonts w:ascii="Symbol" w:hAnsi="Symbol" w:cs="Symbol"/>
    </w:rPr>
  </w:style>
  <w:style w:type="character" w:customStyle="1" w:styleId="WWCharLFO24LVL5">
    <w:name w:val="WW_CharLFO24LVL5"/>
    <w:uiPriority w:val="99"/>
    <w:rsid w:val="00EC0786"/>
    <w:rPr>
      <w:rFonts w:ascii="Courier New" w:hAnsi="Courier New" w:cs="Courier New"/>
    </w:rPr>
  </w:style>
  <w:style w:type="character" w:customStyle="1" w:styleId="WWCharLFO24LVL6">
    <w:name w:val="WW_CharLFO24LVL6"/>
    <w:uiPriority w:val="99"/>
    <w:rsid w:val="00EC0786"/>
    <w:rPr>
      <w:rFonts w:ascii="Wingdings" w:hAnsi="Wingdings" w:cs="Wingdings"/>
    </w:rPr>
  </w:style>
  <w:style w:type="character" w:customStyle="1" w:styleId="WWCharLFO24LVL7">
    <w:name w:val="WW_CharLFO24LVL7"/>
    <w:uiPriority w:val="99"/>
    <w:rsid w:val="00EC0786"/>
    <w:rPr>
      <w:rFonts w:ascii="Symbol" w:hAnsi="Symbol" w:cs="Symbol"/>
    </w:rPr>
  </w:style>
  <w:style w:type="character" w:customStyle="1" w:styleId="WWCharLFO24LVL8">
    <w:name w:val="WW_CharLFO24LVL8"/>
    <w:uiPriority w:val="99"/>
    <w:rsid w:val="00EC0786"/>
    <w:rPr>
      <w:rFonts w:ascii="Courier New" w:hAnsi="Courier New" w:cs="Courier New"/>
    </w:rPr>
  </w:style>
  <w:style w:type="character" w:customStyle="1" w:styleId="WWCharLFO24LVL9">
    <w:name w:val="WW_CharLFO24LVL9"/>
    <w:uiPriority w:val="99"/>
    <w:rsid w:val="00EC0786"/>
    <w:rPr>
      <w:rFonts w:ascii="Wingdings" w:hAnsi="Wingdings" w:cs="Wingdings"/>
    </w:rPr>
  </w:style>
  <w:style w:type="character" w:customStyle="1" w:styleId="af">
    <w:name w:val="Символ нумерации"/>
    <w:uiPriority w:val="99"/>
    <w:rsid w:val="00EC0786"/>
    <w:rPr>
      <w:b/>
      <w:bCs/>
    </w:rPr>
  </w:style>
  <w:style w:type="character" w:customStyle="1" w:styleId="1e">
    <w:name w:val="Основной шрифт абзаца1"/>
    <w:uiPriority w:val="99"/>
    <w:rsid w:val="00EC0786"/>
  </w:style>
  <w:style w:type="character" w:customStyle="1" w:styleId="1f">
    <w:name w:val="Основной текст Знак1"/>
    <w:basedOn w:val="DefaultParagraphFont"/>
    <w:uiPriority w:val="99"/>
    <w:semiHidden/>
    <w:locked/>
    <w:rsid w:val="00EC0786"/>
    <w:rPr>
      <w:sz w:val="24"/>
      <w:szCs w:val="24"/>
      <w:lang w:eastAsia="zh-CN"/>
    </w:rPr>
  </w:style>
  <w:style w:type="character" w:customStyle="1" w:styleId="1f0">
    <w:name w:val="Верхний колонтитул Знак1"/>
    <w:basedOn w:val="DefaultParagraphFont"/>
    <w:uiPriority w:val="99"/>
    <w:semiHidden/>
    <w:locked/>
    <w:rsid w:val="00EC0786"/>
    <w:rPr>
      <w:sz w:val="28"/>
      <w:szCs w:val="28"/>
      <w:lang w:eastAsia="zh-CN"/>
    </w:rPr>
  </w:style>
  <w:style w:type="character" w:customStyle="1" w:styleId="1f1">
    <w:name w:val="Нижний колонтитул Знак1"/>
    <w:basedOn w:val="DefaultParagraphFont"/>
    <w:uiPriority w:val="99"/>
    <w:semiHidden/>
    <w:locked/>
    <w:rsid w:val="00EC0786"/>
    <w:rPr>
      <w:sz w:val="28"/>
      <w:szCs w:val="28"/>
      <w:lang w:eastAsia="zh-CN"/>
    </w:rPr>
  </w:style>
  <w:style w:type="character" w:customStyle="1" w:styleId="1f2">
    <w:name w:val="Текст выноски Знак1"/>
    <w:basedOn w:val="DefaultParagraphFont"/>
    <w:uiPriority w:val="99"/>
    <w:semiHidden/>
    <w:locked/>
    <w:rsid w:val="00EC0786"/>
    <w:rPr>
      <w:rFonts w:ascii="Tahoma" w:hAnsi="Tahoma" w:cs="Tahoma"/>
      <w:sz w:val="16"/>
      <w:szCs w:val="16"/>
      <w:lang w:eastAsia="zh-CN"/>
    </w:rPr>
  </w:style>
  <w:style w:type="character" w:customStyle="1" w:styleId="1f3">
    <w:name w:val="Основной текст с отступом Знак1"/>
    <w:basedOn w:val="DefaultParagraphFont"/>
    <w:uiPriority w:val="99"/>
    <w:semiHidden/>
    <w:locked/>
    <w:rsid w:val="00EC0786"/>
    <w:rPr>
      <w:sz w:val="28"/>
      <w:szCs w:val="28"/>
      <w:lang w:eastAsia="zh-CN"/>
    </w:rPr>
  </w:style>
  <w:style w:type="paragraph" w:styleId="HTMLPreformatted">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Normal"/>
    <w:link w:val="HTMLPreformattedChar"/>
    <w:uiPriority w:val="99"/>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szCs w:val="20"/>
      <w:lang w:eastAsia="ar-SA"/>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basedOn w:val="DefaultParagraphFont"/>
    <w:link w:val="HTMLPreformatted"/>
    <w:uiPriority w:val="99"/>
    <w:locked/>
    <w:rsid w:val="007D6190"/>
    <w:rPr>
      <w:rFonts w:ascii="Courier New" w:hAnsi="Courier New" w:cs="Courier New"/>
      <w:lang w:eastAsia="ar-SA" w:bidi="ar-SA"/>
    </w:rPr>
  </w:style>
  <w:style w:type="paragraph" w:styleId="Title">
    <w:name w:val="Title"/>
    <w:basedOn w:val="Normal"/>
    <w:link w:val="TitleChar"/>
    <w:uiPriority w:val="99"/>
    <w:qFormat/>
    <w:rsid w:val="00AA7578"/>
    <w:pPr>
      <w:ind w:firstLine="0"/>
      <w:jc w:val="center"/>
    </w:pPr>
    <w:rPr>
      <w:rFonts w:ascii="Arial" w:hAnsi="Arial" w:cs="Arial"/>
      <w:b/>
      <w:bCs/>
      <w:sz w:val="24"/>
      <w:szCs w:val="24"/>
    </w:rPr>
  </w:style>
  <w:style w:type="character" w:customStyle="1" w:styleId="TitleChar">
    <w:name w:val="Title Char"/>
    <w:basedOn w:val="DefaultParagraphFont"/>
    <w:link w:val="Title"/>
    <w:uiPriority w:val="99"/>
    <w:locked/>
    <w:rsid w:val="00AA7578"/>
    <w:rPr>
      <w:rFonts w:ascii="Arial" w:hAnsi="Arial" w:cs="Arial"/>
      <w:b/>
      <w:bCs/>
      <w:sz w:val="24"/>
      <w:szCs w:val="24"/>
    </w:rPr>
  </w:style>
  <w:style w:type="paragraph" w:customStyle="1" w:styleId="nienie">
    <w:name w:val="nienie"/>
    <w:basedOn w:val="Normal"/>
    <w:uiPriority w:val="99"/>
    <w:rsid w:val="00C84838"/>
    <w:pPr>
      <w:keepLines/>
      <w:widowControl w:val="0"/>
      <w:ind w:left="709" w:hanging="284"/>
    </w:pPr>
    <w:rPr>
      <w:rFonts w:ascii="Peterburg" w:hAnsi="Peterburg" w:cs="Peterburg"/>
      <w:sz w:val="24"/>
      <w:szCs w:val="24"/>
    </w:rPr>
  </w:style>
  <w:style w:type="paragraph" w:customStyle="1" w:styleId="1f4">
    <w:name w:val="Без интервала1"/>
    <w:uiPriority w:val="99"/>
    <w:rsid w:val="00F60F87"/>
    <w:rPr>
      <w:rFonts w:ascii="Calibri" w:hAnsi="Calibri" w:cs="Calibri"/>
      <w:lang w:eastAsia="en-US"/>
    </w:rPr>
  </w:style>
  <w:style w:type="paragraph" w:customStyle="1" w:styleId="25">
    <w:name w:val="Название2"/>
    <w:basedOn w:val="Normal"/>
    <w:uiPriority w:val="99"/>
    <w:rsid w:val="007274F3"/>
    <w:pPr>
      <w:suppressLineNumbers/>
      <w:spacing w:before="120" w:after="120"/>
      <w:ind w:firstLine="0"/>
      <w:jc w:val="left"/>
    </w:pPr>
    <w:rPr>
      <w:rFonts w:ascii="Arial" w:hAnsi="Arial" w:cs="Arial"/>
      <w:i/>
      <w:iCs/>
      <w:sz w:val="20"/>
      <w:szCs w:val="20"/>
      <w:lang w:eastAsia="ar-SA"/>
    </w:rPr>
  </w:style>
  <w:style w:type="paragraph" w:customStyle="1" w:styleId="214">
    <w:name w:val="Маркированный список 21"/>
    <w:basedOn w:val="Normal"/>
    <w:uiPriority w:val="99"/>
    <w:rsid w:val="007274F3"/>
    <w:pPr>
      <w:suppressAutoHyphens/>
      <w:ind w:firstLine="355"/>
      <w:jc w:val="left"/>
    </w:pPr>
    <w:rPr>
      <w:sz w:val="24"/>
      <w:szCs w:val="24"/>
      <w:lang w:eastAsia="ar-SA"/>
    </w:rPr>
  </w:style>
  <w:style w:type="paragraph" w:customStyle="1" w:styleId="220">
    <w:name w:val="Маркированный список 22"/>
    <w:basedOn w:val="Normal"/>
    <w:uiPriority w:val="99"/>
    <w:rsid w:val="007274F3"/>
    <w:pPr>
      <w:ind w:firstLine="0"/>
      <w:jc w:val="center"/>
    </w:pPr>
    <w:rPr>
      <w:b/>
      <w:bCs/>
      <w:sz w:val="24"/>
      <w:szCs w:val="24"/>
      <w:lang w:eastAsia="ar-SA"/>
    </w:rPr>
  </w:style>
  <w:style w:type="paragraph" w:customStyle="1" w:styleId="Web">
    <w:name w:val="Обычный (Web)"/>
    <w:basedOn w:val="Normal"/>
    <w:uiPriority w:val="99"/>
    <w:rsid w:val="007274F3"/>
    <w:pPr>
      <w:suppressAutoHyphens/>
      <w:ind w:firstLine="0"/>
      <w:jc w:val="left"/>
    </w:pPr>
    <w:rPr>
      <w:sz w:val="24"/>
      <w:szCs w:val="24"/>
      <w:lang w:eastAsia="ar-SA"/>
    </w:rPr>
  </w:style>
  <w:style w:type="paragraph" w:customStyle="1" w:styleId="230">
    <w:name w:val="Маркированный список 23"/>
    <w:basedOn w:val="Normal"/>
    <w:uiPriority w:val="99"/>
    <w:rsid w:val="007274F3"/>
    <w:pPr>
      <w:suppressAutoHyphens/>
      <w:ind w:firstLine="355"/>
    </w:pPr>
    <w:rPr>
      <w:lang w:eastAsia="ar-SA"/>
    </w:rPr>
  </w:style>
  <w:style w:type="paragraph" w:customStyle="1" w:styleId="Postan">
    <w:name w:val="Postan"/>
    <w:basedOn w:val="Normal"/>
    <w:uiPriority w:val="99"/>
    <w:rsid w:val="007274F3"/>
    <w:pPr>
      <w:suppressAutoHyphens/>
      <w:ind w:firstLine="0"/>
      <w:jc w:val="center"/>
    </w:pPr>
    <w:rPr>
      <w:lang w:eastAsia="ar-SA"/>
    </w:rPr>
  </w:style>
  <w:style w:type="paragraph" w:customStyle="1" w:styleId="consnormal">
    <w:name w:val="consnormal"/>
    <w:basedOn w:val="Normal"/>
    <w:uiPriority w:val="99"/>
    <w:rsid w:val="007274F3"/>
    <w:pPr>
      <w:suppressAutoHyphens/>
      <w:spacing w:before="75" w:after="75"/>
      <w:ind w:firstLine="0"/>
      <w:jc w:val="left"/>
    </w:pPr>
    <w:rPr>
      <w:rFonts w:ascii="Arial" w:hAnsi="Arial" w:cs="Arial"/>
      <w:color w:val="000000"/>
      <w:sz w:val="20"/>
      <w:szCs w:val="20"/>
      <w:lang w:eastAsia="ar-SA"/>
    </w:rPr>
  </w:style>
  <w:style w:type="paragraph" w:customStyle="1" w:styleId="310">
    <w:name w:val="Основной текст 31"/>
    <w:basedOn w:val="Normal"/>
    <w:uiPriority w:val="99"/>
    <w:rsid w:val="007274F3"/>
    <w:pPr>
      <w:suppressAutoHyphens/>
      <w:spacing w:line="360" w:lineRule="auto"/>
      <w:ind w:firstLine="0"/>
    </w:pPr>
    <w:rPr>
      <w:b/>
      <w:bCs/>
      <w:sz w:val="24"/>
      <w:szCs w:val="24"/>
      <w:lang w:eastAsia="ar-SA"/>
    </w:rPr>
  </w:style>
  <w:style w:type="paragraph" w:customStyle="1" w:styleId="1f5">
    <w:name w:val="Нумерованный список1"/>
    <w:basedOn w:val="Normal"/>
    <w:uiPriority w:val="99"/>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sz w:val="20"/>
      <w:szCs w:val="20"/>
      <w:lang w:eastAsia="ar-SA"/>
    </w:rPr>
  </w:style>
  <w:style w:type="paragraph" w:customStyle="1" w:styleId="af0">
    <w:name w:val="Основной"/>
    <w:basedOn w:val="Normal"/>
    <w:uiPriority w:val="99"/>
    <w:rsid w:val="007274F3"/>
    <w:pPr>
      <w:suppressAutoHyphens/>
      <w:spacing w:after="20" w:line="360" w:lineRule="auto"/>
      <w:ind w:firstLine="709"/>
    </w:pPr>
    <w:rPr>
      <w:lang w:eastAsia="ar-SA"/>
    </w:rPr>
  </w:style>
  <w:style w:type="paragraph" w:customStyle="1" w:styleId="af1">
    <w:name w:val="Перечень с номером"/>
    <w:basedOn w:val="BodyText"/>
    <w:uiPriority w:val="99"/>
    <w:rsid w:val="007274F3"/>
    <w:pPr>
      <w:tabs>
        <w:tab w:val="left" w:pos="1440"/>
      </w:tabs>
      <w:suppressAutoHyphens/>
      <w:spacing w:before="120"/>
      <w:ind w:left="1440" w:hanging="360"/>
    </w:pPr>
    <w:rPr>
      <w:lang w:eastAsia="ar-SA"/>
    </w:rPr>
  </w:style>
  <w:style w:type="paragraph" w:customStyle="1" w:styleId="af2">
    <w:name w:val="ФЦПРО_раздел"/>
    <w:basedOn w:val="Normal"/>
    <w:uiPriority w:val="99"/>
    <w:rsid w:val="007274F3"/>
    <w:pPr>
      <w:keepNext/>
      <w:tabs>
        <w:tab w:val="left" w:pos="1620"/>
      </w:tabs>
      <w:suppressAutoHyphens/>
      <w:spacing w:before="240" w:line="360" w:lineRule="auto"/>
      <w:ind w:left="1620" w:hanging="720"/>
      <w:jc w:val="left"/>
    </w:pPr>
    <w:rPr>
      <w:b/>
      <w:bCs/>
      <w:kern w:val="2"/>
      <w:sz w:val="32"/>
      <w:szCs w:val="32"/>
      <w:lang w:eastAsia="ar-SA"/>
    </w:rPr>
  </w:style>
  <w:style w:type="paragraph" w:customStyle="1" w:styleId="af3">
    <w:name w:val="Простой"/>
    <w:basedOn w:val="Normal"/>
    <w:uiPriority w:val="99"/>
    <w:rsid w:val="007274F3"/>
    <w:pPr>
      <w:suppressAutoHyphens/>
      <w:ind w:firstLine="0"/>
      <w:jc w:val="left"/>
    </w:pPr>
    <w:rPr>
      <w:spacing w:val="-5"/>
      <w:sz w:val="20"/>
      <w:szCs w:val="20"/>
      <w:lang w:eastAsia="ar-SA"/>
    </w:rPr>
  </w:style>
  <w:style w:type="paragraph" w:customStyle="1" w:styleId="114">
    <w:name w:val="ФЦПРО_раздел11"/>
    <w:basedOn w:val="Normal"/>
    <w:next w:val="Normal"/>
    <w:uiPriority w:val="99"/>
    <w:rsid w:val="007274F3"/>
    <w:pPr>
      <w:keepNext/>
      <w:tabs>
        <w:tab w:val="left" w:pos="0"/>
        <w:tab w:val="left" w:pos="737"/>
      </w:tabs>
      <w:suppressAutoHyphens/>
      <w:spacing w:before="240" w:after="240" w:line="360" w:lineRule="auto"/>
      <w:ind w:left="750" w:hanging="465"/>
      <w:jc w:val="left"/>
    </w:pPr>
    <w:rPr>
      <w:b/>
      <w:bCs/>
      <w:kern w:val="2"/>
      <w:lang w:eastAsia="ar-SA"/>
    </w:rPr>
  </w:style>
  <w:style w:type="paragraph" w:customStyle="1" w:styleId="xl144">
    <w:name w:val="xl144"/>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Normal"/>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Normal"/>
    <w:uiPriority w:val="99"/>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Normal"/>
    <w:uiPriority w:val="99"/>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Normal"/>
    <w:uiPriority w:val="99"/>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Normal"/>
    <w:uiPriority w:val="99"/>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Normal"/>
    <w:uiPriority w:val="99"/>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Normal"/>
    <w:uiPriority w:val="99"/>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Normal"/>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Normal"/>
    <w:uiPriority w:val="99"/>
    <w:rsid w:val="007274F3"/>
    <w:pPr>
      <w:spacing w:before="100" w:beforeAutospacing="1" w:after="100" w:afterAutospacing="1"/>
      <w:ind w:firstLine="0"/>
      <w:jc w:val="left"/>
    </w:pPr>
    <w:rPr>
      <w:b/>
      <w:bCs/>
      <w:sz w:val="24"/>
      <w:szCs w:val="24"/>
    </w:rPr>
  </w:style>
  <w:style w:type="paragraph" w:customStyle="1" w:styleId="xl156">
    <w:name w:val="xl156"/>
    <w:basedOn w:val="Normal"/>
    <w:uiPriority w:val="99"/>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Normal"/>
    <w:uiPriority w:val="99"/>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Normal"/>
    <w:uiPriority w:val="99"/>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Normal"/>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Normal"/>
    <w:uiPriority w:val="99"/>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Normal"/>
    <w:uiPriority w:val="99"/>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Normal"/>
    <w:uiPriority w:val="99"/>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Normal"/>
    <w:uiPriority w:val="99"/>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Normal"/>
    <w:uiPriority w:val="99"/>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Normal"/>
    <w:uiPriority w:val="99"/>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Normal"/>
    <w:uiPriority w:val="99"/>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Normal"/>
    <w:uiPriority w:val="99"/>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Normal"/>
    <w:uiPriority w:val="99"/>
    <w:rsid w:val="007274F3"/>
    <w:pPr>
      <w:spacing w:before="100" w:beforeAutospacing="1" w:after="100" w:afterAutospacing="1"/>
      <w:ind w:firstLine="0"/>
      <w:jc w:val="center"/>
    </w:pPr>
    <w:rPr>
      <w:b/>
      <w:bCs/>
      <w:sz w:val="24"/>
      <w:szCs w:val="24"/>
    </w:rPr>
  </w:style>
  <w:style w:type="paragraph" w:customStyle="1" w:styleId="xl175">
    <w:name w:val="xl175"/>
    <w:basedOn w:val="Normal"/>
    <w:uiPriority w:val="99"/>
    <w:rsid w:val="007274F3"/>
    <w:pPr>
      <w:spacing w:before="100" w:beforeAutospacing="1" w:after="100" w:afterAutospacing="1"/>
      <w:ind w:firstLine="0"/>
      <w:jc w:val="left"/>
    </w:pPr>
    <w:rPr>
      <w:b/>
      <w:bCs/>
      <w:sz w:val="24"/>
      <w:szCs w:val="24"/>
    </w:rPr>
  </w:style>
  <w:style w:type="paragraph" w:customStyle="1" w:styleId="xl176">
    <w:name w:val="xl176"/>
    <w:basedOn w:val="Normal"/>
    <w:uiPriority w:val="99"/>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Normal"/>
    <w:uiPriority w:val="99"/>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Normal"/>
    <w:uiPriority w:val="99"/>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Normal"/>
    <w:uiPriority w:val="99"/>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Normal"/>
    <w:uiPriority w:val="99"/>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Normal"/>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Normal"/>
    <w:uiPriority w:val="99"/>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Normal"/>
    <w:uiPriority w:val="99"/>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Normal"/>
    <w:uiPriority w:val="99"/>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Normal"/>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Normal"/>
    <w:uiPriority w:val="99"/>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Normal"/>
    <w:uiPriority w:val="99"/>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Normal"/>
    <w:uiPriority w:val="99"/>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Normal"/>
    <w:uiPriority w:val="99"/>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Normal"/>
    <w:uiPriority w:val="99"/>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Normal"/>
    <w:uiPriority w:val="99"/>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Normal"/>
    <w:uiPriority w:val="99"/>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Normal"/>
    <w:uiPriority w:val="99"/>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Normal"/>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Normal"/>
    <w:uiPriority w:val="99"/>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Normal"/>
    <w:uiPriority w:val="99"/>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Normal"/>
    <w:uiPriority w:val="99"/>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Normal"/>
    <w:uiPriority w:val="99"/>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Normal"/>
    <w:uiPriority w:val="99"/>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Normal"/>
    <w:uiPriority w:val="99"/>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Normal"/>
    <w:uiPriority w:val="99"/>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Normal"/>
    <w:uiPriority w:val="99"/>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Normal"/>
    <w:uiPriority w:val="99"/>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Normal"/>
    <w:uiPriority w:val="99"/>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Normal"/>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Normal"/>
    <w:uiPriority w:val="99"/>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Normal"/>
    <w:uiPriority w:val="99"/>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Normal"/>
    <w:uiPriority w:val="99"/>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Normal"/>
    <w:uiPriority w:val="99"/>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Normal"/>
    <w:uiPriority w:val="99"/>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Normal"/>
    <w:uiPriority w:val="99"/>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Normal"/>
    <w:uiPriority w:val="99"/>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Normal"/>
    <w:uiPriority w:val="99"/>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Normal"/>
    <w:uiPriority w:val="99"/>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Normal"/>
    <w:uiPriority w:val="99"/>
    <w:rsid w:val="007274F3"/>
    <w:pPr>
      <w:spacing w:before="100" w:beforeAutospacing="1" w:after="100" w:afterAutospacing="1"/>
      <w:ind w:firstLine="0"/>
      <w:jc w:val="center"/>
    </w:pPr>
    <w:rPr>
      <w:sz w:val="24"/>
      <w:szCs w:val="24"/>
    </w:rPr>
  </w:style>
  <w:style w:type="paragraph" w:customStyle="1" w:styleId="xl233">
    <w:name w:val="xl233"/>
    <w:basedOn w:val="Normal"/>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235">
    <w:name w:val="xl235"/>
    <w:basedOn w:val="Normal"/>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Normal"/>
    <w:uiPriority w:val="99"/>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Normal"/>
    <w:uiPriority w:val="99"/>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Normal"/>
    <w:uiPriority w:val="99"/>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Normal"/>
    <w:uiPriority w:val="99"/>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Normal"/>
    <w:uiPriority w:val="99"/>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Normal"/>
    <w:uiPriority w:val="99"/>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Normal"/>
    <w:uiPriority w:val="99"/>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Normal"/>
    <w:uiPriority w:val="99"/>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Normal"/>
    <w:uiPriority w:val="99"/>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Normal"/>
    <w:uiPriority w:val="99"/>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Normal"/>
    <w:uiPriority w:val="99"/>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Normal"/>
    <w:uiPriority w:val="99"/>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Normal"/>
    <w:uiPriority w:val="99"/>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Normal"/>
    <w:uiPriority w:val="99"/>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Normal"/>
    <w:uiPriority w:val="99"/>
    <w:rsid w:val="007274F3"/>
    <w:pPr>
      <w:spacing w:before="100" w:beforeAutospacing="1" w:after="100" w:afterAutospacing="1"/>
      <w:ind w:firstLine="0"/>
      <w:jc w:val="center"/>
    </w:pPr>
    <w:rPr>
      <w:sz w:val="24"/>
      <w:szCs w:val="24"/>
    </w:rPr>
  </w:style>
  <w:style w:type="paragraph" w:customStyle="1" w:styleId="xl255">
    <w:name w:val="xl255"/>
    <w:basedOn w:val="Normal"/>
    <w:uiPriority w:val="99"/>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Normal"/>
    <w:uiPriority w:val="99"/>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Normal"/>
    <w:uiPriority w:val="99"/>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Normal"/>
    <w:uiPriority w:val="99"/>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Normal"/>
    <w:uiPriority w:val="99"/>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Normal"/>
    <w:uiPriority w:val="99"/>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Normal"/>
    <w:uiPriority w:val="99"/>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Normal"/>
    <w:uiPriority w:val="99"/>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Normal"/>
    <w:uiPriority w:val="99"/>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Normal"/>
    <w:uiPriority w:val="99"/>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Normal"/>
    <w:uiPriority w:val="99"/>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Normal"/>
    <w:uiPriority w:val="99"/>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Normal"/>
    <w:uiPriority w:val="99"/>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Normal"/>
    <w:uiPriority w:val="99"/>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Normal"/>
    <w:uiPriority w:val="99"/>
    <w:rsid w:val="007274F3"/>
    <w:pPr>
      <w:spacing w:before="100" w:beforeAutospacing="1" w:after="100" w:afterAutospacing="1"/>
      <w:ind w:firstLine="0"/>
      <w:jc w:val="center"/>
    </w:pPr>
    <w:rPr>
      <w:i/>
      <w:iCs/>
      <w:sz w:val="24"/>
      <w:szCs w:val="24"/>
    </w:rPr>
  </w:style>
  <w:style w:type="paragraph" w:customStyle="1" w:styleId="xl270">
    <w:name w:val="xl270"/>
    <w:basedOn w:val="Normal"/>
    <w:uiPriority w:val="99"/>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Normal"/>
    <w:uiPriority w:val="99"/>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Normal"/>
    <w:uiPriority w:val="99"/>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Normal"/>
    <w:uiPriority w:val="99"/>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Normal"/>
    <w:uiPriority w:val="99"/>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Normal"/>
    <w:uiPriority w:val="99"/>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Normal"/>
    <w:uiPriority w:val="99"/>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Normal"/>
    <w:uiPriority w:val="99"/>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Normal"/>
    <w:uiPriority w:val="99"/>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Normal"/>
    <w:uiPriority w:val="99"/>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Normal"/>
    <w:uiPriority w:val="99"/>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Normal"/>
    <w:uiPriority w:val="99"/>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Normal"/>
    <w:uiPriority w:val="99"/>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Normal"/>
    <w:uiPriority w:val="99"/>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Normal"/>
    <w:uiPriority w:val="99"/>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Normal"/>
    <w:uiPriority w:val="99"/>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Normal"/>
    <w:uiPriority w:val="99"/>
    <w:rsid w:val="007274F3"/>
    <w:pPr>
      <w:spacing w:before="100" w:beforeAutospacing="1" w:after="100" w:afterAutospacing="1"/>
      <w:ind w:firstLine="0"/>
      <w:jc w:val="center"/>
    </w:pPr>
    <w:rPr>
      <w:i/>
      <w:iCs/>
      <w:sz w:val="24"/>
      <w:szCs w:val="24"/>
    </w:rPr>
  </w:style>
  <w:style w:type="paragraph" w:customStyle="1" w:styleId="xl289">
    <w:name w:val="xl289"/>
    <w:basedOn w:val="Normal"/>
    <w:uiPriority w:val="99"/>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Normal"/>
    <w:uiPriority w:val="99"/>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Normal"/>
    <w:uiPriority w:val="99"/>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Normal"/>
    <w:uiPriority w:val="99"/>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Normal"/>
    <w:uiPriority w:val="99"/>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Normal"/>
    <w:uiPriority w:val="99"/>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Normal"/>
    <w:uiPriority w:val="99"/>
    <w:rsid w:val="007274F3"/>
    <w:pPr>
      <w:pBdr>
        <w:left w:val="single" w:sz="4" w:space="0" w:color="000000"/>
      </w:pBdr>
      <w:spacing w:before="100" w:beforeAutospacing="1" w:after="100" w:afterAutospacing="1"/>
      <w:ind w:firstLine="0"/>
      <w:jc w:val="center"/>
    </w:pPr>
    <w:rPr>
      <w:b/>
      <w:bCs/>
    </w:rPr>
  </w:style>
  <w:style w:type="paragraph" w:customStyle="1" w:styleId="xl297">
    <w:name w:val="xl297"/>
    <w:basedOn w:val="Normal"/>
    <w:uiPriority w:val="99"/>
    <w:rsid w:val="007274F3"/>
    <w:pPr>
      <w:spacing w:before="100" w:beforeAutospacing="1" w:after="100" w:afterAutospacing="1"/>
      <w:ind w:firstLine="0"/>
      <w:jc w:val="center"/>
    </w:pPr>
    <w:rPr>
      <w:b/>
      <w:bCs/>
    </w:rPr>
  </w:style>
  <w:style w:type="paragraph" w:customStyle="1" w:styleId="xl298">
    <w:name w:val="xl298"/>
    <w:basedOn w:val="Normal"/>
    <w:uiPriority w:val="99"/>
    <w:rsid w:val="007274F3"/>
    <w:pPr>
      <w:pBdr>
        <w:right w:val="single" w:sz="4" w:space="0" w:color="auto"/>
      </w:pBdr>
      <w:spacing w:before="100" w:beforeAutospacing="1" w:after="100" w:afterAutospacing="1"/>
      <w:ind w:firstLine="0"/>
      <w:jc w:val="center"/>
    </w:pPr>
    <w:rPr>
      <w:b/>
      <w:bCs/>
    </w:rPr>
  </w:style>
  <w:style w:type="paragraph" w:customStyle="1" w:styleId="xl299">
    <w:name w:val="xl299"/>
    <w:basedOn w:val="Normal"/>
    <w:uiPriority w:val="99"/>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Normal"/>
    <w:uiPriority w:val="99"/>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Normal"/>
    <w:uiPriority w:val="99"/>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Normal"/>
    <w:uiPriority w:val="99"/>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Normal"/>
    <w:uiPriority w:val="99"/>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Normal"/>
    <w:uiPriority w:val="99"/>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Normal"/>
    <w:uiPriority w:val="99"/>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Normal"/>
    <w:uiPriority w:val="99"/>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Normal"/>
    <w:uiPriority w:val="99"/>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rPr>
  </w:style>
  <w:style w:type="paragraph" w:customStyle="1" w:styleId="xl308">
    <w:name w:val="xl308"/>
    <w:basedOn w:val="Normal"/>
    <w:uiPriority w:val="99"/>
    <w:rsid w:val="007274F3"/>
    <w:pPr>
      <w:pBdr>
        <w:top w:val="single" w:sz="4" w:space="0" w:color="auto"/>
        <w:bottom w:val="single" w:sz="4" w:space="0" w:color="000000"/>
      </w:pBdr>
      <w:spacing w:before="100" w:beforeAutospacing="1" w:after="100" w:afterAutospacing="1"/>
      <w:ind w:firstLine="0"/>
      <w:jc w:val="left"/>
    </w:pPr>
    <w:rPr>
      <w:b/>
      <w:bCs/>
    </w:rPr>
  </w:style>
  <w:style w:type="paragraph" w:customStyle="1" w:styleId="xl309">
    <w:name w:val="xl309"/>
    <w:basedOn w:val="Normal"/>
    <w:uiPriority w:val="99"/>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rPr>
  </w:style>
  <w:style w:type="paragraph" w:customStyle="1" w:styleId="xl310">
    <w:name w:val="xl310"/>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312">
    <w:name w:val="xl312"/>
    <w:basedOn w:val="Normal"/>
    <w:uiPriority w:val="99"/>
    <w:rsid w:val="007274F3"/>
    <w:pPr>
      <w:spacing w:before="100" w:beforeAutospacing="1" w:after="100" w:afterAutospacing="1"/>
      <w:ind w:firstLine="0"/>
      <w:jc w:val="left"/>
    </w:pPr>
    <w:rPr>
      <w:sz w:val="24"/>
      <w:szCs w:val="24"/>
    </w:rPr>
  </w:style>
  <w:style w:type="paragraph" w:customStyle="1" w:styleId="xl313">
    <w:name w:val="xl313"/>
    <w:basedOn w:val="Normal"/>
    <w:uiPriority w:val="99"/>
    <w:rsid w:val="007274F3"/>
    <w:pPr>
      <w:spacing w:before="100" w:beforeAutospacing="1" w:after="100" w:afterAutospacing="1"/>
      <w:ind w:firstLine="0"/>
      <w:jc w:val="left"/>
    </w:pPr>
    <w:rPr>
      <w:sz w:val="24"/>
      <w:szCs w:val="24"/>
    </w:rPr>
  </w:style>
  <w:style w:type="paragraph" w:customStyle="1" w:styleId="xl314">
    <w:name w:val="xl314"/>
    <w:basedOn w:val="Normal"/>
    <w:uiPriority w:val="99"/>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Normal"/>
    <w:uiPriority w:val="99"/>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Normal"/>
    <w:uiPriority w:val="99"/>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318">
    <w:name w:val="xl318"/>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Normal"/>
    <w:uiPriority w:val="99"/>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rPr>
  </w:style>
  <w:style w:type="paragraph" w:customStyle="1" w:styleId="xl320">
    <w:name w:val="xl320"/>
    <w:basedOn w:val="Normal"/>
    <w:uiPriority w:val="99"/>
    <w:rsid w:val="007274F3"/>
    <w:pPr>
      <w:pBdr>
        <w:top w:val="single" w:sz="4" w:space="0" w:color="auto"/>
        <w:bottom w:val="single" w:sz="4" w:space="0" w:color="auto"/>
      </w:pBdr>
      <w:spacing w:before="100" w:beforeAutospacing="1" w:after="100" w:afterAutospacing="1"/>
      <w:ind w:firstLine="0"/>
      <w:jc w:val="center"/>
    </w:pPr>
    <w:rPr>
      <w:b/>
      <w:bCs/>
    </w:rPr>
  </w:style>
  <w:style w:type="paragraph" w:customStyle="1" w:styleId="xl321">
    <w:name w:val="xl321"/>
    <w:basedOn w:val="Normal"/>
    <w:uiPriority w:val="99"/>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322">
    <w:name w:val="xl322"/>
    <w:basedOn w:val="Normal"/>
    <w:uiPriority w:val="99"/>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Normal"/>
    <w:uiPriority w:val="99"/>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Normal"/>
    <w:uiPriority w:val="99"/>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Normal"/>
    <w:uiPriority w:val="99"/>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Normal"/>
    <w:uiPriority w:val="99"/>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Normal"/>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uiPriority w:val="99"/>
    <w:rsid w:val="007274F3"/>
    <w:rPr>
      <w:rFonts w:ascii="Symbol" w:hAnsi="Symbol" w:cs="Symbol"/>
    </w:rPr>
  </w:style>
  <w:style w:type="character" w:customStyle="1" w:styleId="af4">
    <w:name w:val="Маркеры списка"/>
    <w:uiPriority w:val="99"/>
    <w:rsid w:val="007274F3"/>
    <w:rPr>
      <w:rFonts w:ascii="StarSymbol" w:eastAsia="StarSymbol" w:hAnsi="StarSymbol" w:cs="StarSymbol"/>
      <w:sz w:val="18"/>
      <w:szCs w:val="18"/>
    </w:rPr>
  </w:style>
  <w:style w:type="character" w:customStyle="1" w:styleId="WW8Num6z3">
    <w:name w:val="WW8Num6z3"/>
    <w:uiPriority w:val="99"/>
    <w:rsid w:val="007274F3"/>
    <w:rPr>
      <w:rFonts w:ascii="Symbol" w:hAnsi="Symbol" w:cs="Symbol"/>
    </w:rPr>
  </w:style>
  <w:style w:type="character" w:customStyle="1" w:styleId="WW8Num7z3">
    <w:name w:val="WW8Num7z3"/>
    <w:uiPriority w:val="99"/>
    <w:rsid w:val="007274F3"/>
    <w:rPr>
      <w:rFonts w:ascii="Symbol" w:hAnsi="Symbol" w:cs="Symbol"/>
    </w:rPr>
  </w:style>
  <w:style w:type="character" w:customStyle="1" w:styleId="WW8Num8z3">
    <w:name w:val="WW8Num8z3"/>
    <w:uiPriority w:val="99"/>
    <w:rsid w:val="007274F3"/>
    <w:rPr>
      <w:rFonts w:ascii="Symbol" w:hAnsi="Symbol" w:cs="Symbol"/>
    </w:rPr>
  </w:style>
  <w:style w:type="character" w:customStyle="1" w:styleId="WW8Num13z3">
    <w:name w:val="WW8Num13z3"/>
    <w:uiPriority w:val="99"/>
    <w:rsid w:val="007274F3"/>
    <w:rPr>
      <w:rFonts w:ascii="Symbol" w:hAnsi="Symbol" w:cs="Symbol"/>
    </w:rPr>
  </w:style>
  <w:style w:type="character" w:customStyle="1" w:styleId="WW8Num16z3">
    <w:name w:val="WW8Num16z3"/>
    <w:uiPriority w:val="99"/>
    <w:rsid w:val="007274F3"/>
    <w:rPr>
      <w:rFonts w:ascii="Symbol" w:hAnsi="Symbol" w:cs="Symbol"/>
    </w:rPr>
  </w:style>
  <w:style w:type="character" w:customStyle="1" w:styleId="WW8Num18z3">
    <w:name w:val="WW8Num18z3"/>
    <w:uiPriority w:val="99"/>
    <w:rsid w:val="007274F3"/>
    <w:rPr>
      <w:rFonts w:ascii="Symbol" w:hAnsi="Symbol" w:cs="Symbol"/>
    </w:rPr>
  </w:style>
  <w:style w:type="character" w:customStyle="1" w:styleId="WW8Num18z4">
    <w:name w:val="WW8Num18z4"/>
    <w:uiPriority w:val="99"/>
    <w:rsid w:val="007274F3"/>
    <w:rPr>
      <w:rFonts w:ascii="Courier New" w:hAnsi="Courier New" w:cs="Courier New"/>
    </w:rPr>
  </w:style>
  <w:style w:type="character" w:customStyle="1" w:styleId="WW8Num19z3">
    <w:name w:val="WW8Num19z3"/>
    <w:uiPriority w:val="99"/>
    <w:rsid w:val="007274F3"/>
    <w:rPr>
      <w:rFonts w:ascii="Symbol" w:hAnsi="Symbol" w:cs="Symbol"/>
    </w:rPr>
  </w:style>
  <w:style w:type="character" w:customStyle="1" w:styleId="WW8Num20z3">
    <w:name w:val="WW8Num20z3"/>
    <w:uiPriority w:val="99"/>
    <w:rsid w:val="007274F3"/>
    <w:rPr>
      <w:rFonts w:ascii="Symbol" w:hAnsi="Symbol" w:cs="Symbol"/>
    </w:rPr>
  </w:style>
  <w:style w:type="character" w:customStyle="1" w:styleId="WW8Num20z4">
    <w:name w:val="WW8Num20z4"/>
    <w:uiPriority w:val="99"/>
    <w:rsid w:val="007274F3"/>
    <w:rPr>
      <w:rFonts w:ascii="Courier New" w:hAnsi="Courier New" w:cs="Courier New"/>
    </w:rPr>
  </w:style>
  <w:style w:type="character" w:customStyle="1" w:styleId="WW8Num21z3">
    <w:name w:val="WW8Num21z3"/>
    <w:uiPriority w:val="99"/>
    <w:rsid w:val="007274F3"/>
    <w:rPr>
      <w:rFonts w:ascii="Symbol" w:hAnsi="Symbol" w:cs="Symbol"/>
    </w:rPr>
  </w:style>
  <w:style w:type="character" w:customStyle="1" w:styleId="WW8Num22z3">
    <w:name w:val="WW8Num22z3"/>
    <w:uiPriority w:val="99"/>
    <w:rsid w:val="007274F3"/>
    <w:rPr>
      <w:rFonts w:ascii="Symbol" w:hAnsi="Symbol" w:cs="Symbol"/>
    </w:rPr>
  </w:style>
  <w:style w:type="character" w:customStyle="1" w:styleId="WW8Num23z3">
    <w:name w:val="WW8Num23z3"/>
    <w:uiPriority w:val="99"/>
    <w:rsid w:val="007274F3"/>
    <w:rPr>
      <w:rFonts w:ascii="Symbol" w:hAnsi="Symbol" w:cs="Symbol"/>
    </w:rPr>
  </w:style>
  <w:style w:type="character" w:customStyle="1" w:styleId="WW8Num25z3">
    <w:name w:val="WW8Num25z3"/>
    <w:uiPriority w:val="99"/>
    <w:rsid w:val="007274F3"/>
    <w:rPr>
      <w:rFonts w:ascii="Symbol" w:hAnsi="Symbol" w:cs="Symbol"/>
    </w:rPr>
  </w:style>
  <w:style w:type="character" w:customStyle="1" w:styleId="WW8Num26z1">
    <w:name w:val="WW8Num26z1"/>
    <w:uiPriority w:val="99"/>
    <w:rsid w:val="007274F3"/>
    <w:rPr>
      <w:rFonts w:ascii="SimSun" w:eastAsia="SimSun" w:hAnsi="SimSun" w:cs="SimSun"/>
    </w:rPr>
  </w:style>
  <w:style w:type="character" w:customStyle="1" w:styleId="WW8Num5z3">
    <w:name w:val="WW8Num5z3"/>
    <w:uiPriority w:val="99"/>
    <w:rsid w:val="007274F3"/>
    <w:rPr>
      <w:rFonts w:ascii="Symbol" w:hAnsi="Symbol" w:cs="Symbol"/>
    </w:rPr>
  </w:style>
  <w:style w:type="character" w:customStyle="1" w:styleId="WW8Num17z3">
    <w:name w:val="WW8Num17z3"/>
    <w:uiPriority w:val="99"/>
    <w:rsid w:val="007274F3"/>
    <w:rPr>
      <w:rFonts w:ascii="Symbol" w:hAnsi="Symbol" w:cs="Symbol"/>
    </w:rPr>
  </w:style>
  <w:style w:type="character" w:customStyle="1" w:styleId="26">
    <w:name w:val="Знак2"/>
    <w:uiPriority w:val="99"/>
    <w:rsid w:val="007274F3"/>
    <w:rPr>
      <w:lang w:val="ru-RU" w:eastAsia="ar-SA" w:bidi="ar-SA"/>
    </w:rPr>
  </w:style>
  <w:style w:type="character" w:customStyle="1" w:styleId="FontStyle12">
    <w:name w:val="Font Style12"/>
    <w:uiPriority w:val="99"/>
    <w:rsid w:val="007274F3"/>
    <w:rPr>
      <w:rFonts w:ascii="Times New Roman" w:hAnsi="Times New Roman" w:cs="Times New Roman"/>
      <w:sz w:val="18"/>
      <w:szCs w:val="18"/>
    </w:rPr>
  </w:style>
  <w:style w:type="character" w:styleId="Strong">
    <w:name w:val="Strong"/>
    <w:basedOn w:val="DefaultParagraphFont"/>
    <w:uiPriority w:val="99"/>
    <w:qFormat/>
    <w:rsid w:val="00FB50FA"/>
    <w:rPr>
      <w:b/>
      <w:bCs/>
    </w:rPr>
  </w:style>
  <w:style w:type="paragraph" w:customStyle="1" w:styleId="Style10">
    <w:name w:val="Style10"/>
    <w:basedOn w:val="Normal"/>
    <w:uiPriority w:val="99"/>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Normal"/>
    <w:uiPriority w:val="99"/>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uiPriority w:val="99"/>
    <w:rsid w:val="00E066E8"/>
    <w:rPr>
      <w:rFonts w:ascii="Times New Roman" w:hAnsi="Times New Roman" w:cs="Times New Roman"/>
      <w:color w:val="000000"/>
      <w:sz w:val="18"/>
      <w:szCs w:val="18"/>
    </w:rPr>
  </w:style>
  <w:style w:type="paragraph" w:styleId="BodyText2">
    <w:name w:val="Body Text 2"/>
    <w:basedOn w:val="Normal"/>
    <w:link w:val="BodyText2Char"/>
    <w:uiPriority w:val="99"/>
    <w:rsid w:val="006218D1"/>
    <w:pPr>
      <w:ind w:firstLine="0"/>
    </w:pPr>
    <w:rPr>
      <w:sz w:val="26"/>
      <w:szCs w:val="26"/>
    </w:rPr>
  </w:style>
  <w:style w:type="character" w:customStyle="1" w:styleId="BodyText2Char">
    <w:name w:val="Body Text 2 Char"/>
    <w:basedOn w:val="DefaultParagraphFont"/>
    <w:link w:val="BodyText2"/>
    <w:uiPriority w:val="99"/>
    <w:locked/>
    <w:rsid w:val="006218D1"/>
    <w:rPr>
      <w:sz w:val="26"/>
      <w:szCs w:val="26"/>
    </w:rPr>
  </w:style>
  <w:style w:type="paragraph" w:customStyle="1" w:styleId="af5">
    <w:name w:val="Отчетный"/>
    <w:basedOn w:val="Normal"/>
    <w:uiPriority w:val="99"/>
    <w:rsid w:val="006218D1"/>
    <w:pPr>
      <w:spacing w:after="120" w:line="360" w:lineRule="auto"/>
      <w:ind w:firstLine="720"/>
    </w:pPr>
    <w:rPr>
      <w:sz w:val="26"/>
      <w:szCs w:val="26"/>
    </w:rPr>
  </w:style>
  <w:style w:type="paragraph" w:customStyle="1" w:styleId="af6">
    <w:name w:val="Текст в заданном формате"/>
    <w:basedOn w:val="Normal"/>
    <w:uiPriority w:val="99"/>
    <w:rsid w:val="006218D1"/>
    <w:pPr>
      <w:widowControl w:val="0"/>
      <w:suppressAutoHyphens/>
      <w:ind w:firstLine="0"/>
      <w:jc w:val="left"/>
    </w:pPr>
    <w:rPr>
      <w:rFonts w:ascii="Courier New" w:hAnsi="Courier New" w:cs="Courier New"/>
      <w:kern w:val="1"/>
      <w:sz w:val="20"/>
      <w:szCs w:val="20"/>
    </w:rPr>
  </w:style>
  <w:style w:type="character" w:customStyle="1" w:styleId="apple-converted-space">
    <w:name w:val="apple-converted-space"/>
    <w:basedOn w:val="DefaultParagraphFont"/>
    <w:uiPriority w:val="99"/>
    <w:rsid w:val="00622CDC"/>
  </w:style>
  <w:style w:type="character" w:customStyle="1" w:styleId="af7">
    <w:name w:val="Гипертекстовая ссылка"/>
    <w:basedOn w:val="a2"/>
    <w:uiPriority w:val="99"/>
    <w:rsid w:val="002F045E"/>
  </w:style>
  <w:style w:type="character" w:customStyle="1" w:styleId="311">
    <w:name w:val="Заголовок 3 Знак1"/>
    <w:aliases w:val="Заголовок 3 Знак Знак,Знак2 Знак Знак"/>
    <w:uiPriority w:val="99"/>
    <w:locked/>
    <w:rsid w:val="002756B8"/>
    <w:rPr>
      <w:rFonts w:ascii="Arial" w:hAnsi="Arial" w:cs="Arial"/>
      <w:b/>
      <w:bCs/>
      <w:sz w:val="26"/>
      <w:szCs w:val="26"/>
      <w:lang w:val="ru-RU" w:eastAsia="ru-RU"/>
    </w:rPr>
  </w:style>
  <w:style w:type="character" w:customStyle="1" w:styleId="NoSpacingChar1">
    <w:name w:val="No Spacing Char1"/>
    <w:link w:val="NoSpacing"/>
    <w:uiPriority w:val="99"/>
    <w:locked/>
    <w:rsid w:val="002756B8"/>
    <w:rPr>
      <w:rFonts w:ascii="Calibri" w:hAnsi="Calibri" w:cs="Calibri"/>
      <w:sz w:val="22"/>
      <w:szCs w:val="22"/>
      <w:lang w:eastAsia="en-US"/>
    </w:rPr>
  </w:style>
  <w:style w:type="character" w:customStyle="1" w:styleId="EndnoteTextChar">
    <w:name w:val="Endnote Text Char"/>
    <w:link w:val="EndnoteText"/>
    <w:uiPriority w:val="99"/>
    <w:locked/>
    <w:rsid w:val="002756B8"/>
  </w:style>
  <w:style w:type="paragraph" w:styleId="EndnoteText">
    <w:name w:val="endnote text"/>
    <w:basedOn w:val="Normal"/>
    <w:link w:val="EndnoteTextChar"/>
    <w:uiPriority w:val="99"/>
    <w:semiHidden/>
    <w:rsid w:val="002756B8"/>
    <w:pPr>
      <w:ind w:firstLine="0"/>
      <w:jc w:val="left"/>
    </w:pPr>
    <w:rPr>
      <w:sz w:val="20"/>
      <w:szCs w:val="20"/>
    </w:rPr>
  </w:style>
  <w:style w:type="character" w:customStyle="1" w:styleId="EndnoteTextChar1">
    <w:name w:val="Endnote Text Char1"/>
    <w:basedOn w:val="DefaultParagraphFont"/>
    <w:link w:val="EndnoteText"/>
    <w:uiPriority w:val="99"/>
    <w:semiHidden/>
    <w:rsid w:val="00DC6B73"/>
    <w:rPr>
      <w:sz w:val="20"/>
      <w:szCs w:val="20"/>
    </w:rPr>
  </w:style>
  <w:style w:type="character" w:customStyle="1" w:styleId="1f6">
    <w:name w:val="Текст концевой сноски Знак1"/>
    <w:basedOn w:val="DefaultParagraphFont"/>
    <w:uiPriority w:val="99"/>
    <w:semiHidden/>
    <w:rsid w:val="002756B8"/>
  </w:style>
  <w:style w:type="character" w:customStyle="1" w:styleId="BodyTextIndent3Char">
    <w:name w:val="Body Text Indent 3 Char"/>
    <w:link w:val="BodyTextIndent3"/>
    <w:uiPriority w:val="99"/>
    <w:locked/>
    <w:rsid w:val="002756B8"/>
    <w:rPr>
      <w:sz w:val="16"/>
      <w:szCs w:val="16"/>
    </w:rPr>
  </w:style>
  <w:style w:type="paragraph" w:styleId="BodyTextIndent3">
    <w:name w:val="Body Text Indent 3"/>
    <w:basedOn w:val="Normal"/>
    <w:link w:val="BodyTextIndent3Char"/>
    <w:uiPriority w:val="99"/>
    <w:rsid w:val="002756B8"/>
    <w:pPr>
      <w:spacing w:after="120"/>
      <w:ind w:left="283" w:firstLine="0"/>
    </w:pPr>
    <w:rPr>
      <w:sz w:val="16"/>
      <w:szCs w:val="16"/>
    </w:rPr>
  </w:style>
  <w:style w:type="character" w:customStyle="1" w:styleId="BodyTextIndent3Char1">
    <w:name w:val="Body Text Indent 3 Char1"/>
    <w:basedOn w:val="DefaultParagraphFont"/>
    <w:link w:val="BodyTextIndent3"/>
    <w:uiPriority w:val="99"/>
    <w:semiHidden/>
    <w:rsid w:val="00DC6B73"/>
    <w:rPr>
      <w:sz w:val="16"/>
      <w:szCs w:val="16"/>
    </w:rPr>
  </w:style>
  <w:style w:type="character" w:customStyle="1" w:styleId="312">
    <w:name w:val="Основной текст с отступом 3 Знак1"/>
    <w:basedOn w:val="DefaultParagraphFont"/>
    <w:uiPriority w:val="99"/>
    <w:semiHidden/>
    <w:rsid w:val="002756B8"/>
    <w:rPr>
      <w:sz w:val="16"/>
      <w:szCs w:val="16"/>
    </w:rPr>
  </w:style>
  <w:style w:type="character" w:customStyle="1" w:styleId="DocumentMapChar">
    <w:name w:val="Document Map Char"/>
    <w:link w:val="DocumentMap"/>
    <w:uiPriority w:val="99"/>
    <w:semiHidden/>
    <w:locked/>
    <w:rsid w:val="002756B8"/>
    <w:rPr>
      <w:rFonts w:ascii="Tahoma" w:hAnsi="Tahoma" w:cs="Tahoma"/>
      <w:shd w:val="clear" w:color="auto" w:fill="000080"/>
    </w:rPr>
  </w:style>
  <w:style w:type="paragraph" w:styleId="DocumentMap">
    <w:name w:val="Document Map"/>
    <w:basedOn w:val="Normal"/>
    <w:link w:val="DocumentMapChar"/>
    <w:uiPriority w:val="99"/>
    <w:semiHidden/>
    <w:rsid w:val="002756B8"/>
    <w:pPr>
      <w:shd w:val="clear" w:color="auto" w:fill="000080"/>
      <w:ind w:firstLine="0"/>
      <w:jc w:val="left"/>
    </w:pPr>
    <w:rPr>
      <w:rFonts w:ascii="Tahoma" w:hAnsi="Tahoma" w:cs="Tahoma"/>
      <w:sz w:val="20"/>
      <w:szCs w:val="20"/>
    </w:rPr>
  </w:style>
  <w:style w:type="character" w:customStyle="1" w:styleId="DocumentMapChar1">
    <w:name w:val="Document Map Char1"/>
    <w:basedOn w:val="DefaultParagraphFont"/>
    <w:link w:val="DocumentMap"/>
    <w:uiPriority w:val="99"/>
    <w:semiHidden/>
    <w:rsid w:val="00DC6B73"/>
    <w:rPr>
      <w:sz w:val="0"/>
      <w:szCs w:val="0"/>
    </w:rPr>
  </w:style>
  <w:style w:type="character" w:customStyle="1" w:styleId="1f7">
    <w:name w:val="Схема документа Знак1"/>
    <w:basedOn w:val="DefaultParagraphFont"/>
    <w:uiPriority w:val="99"/>
    <w:semiHidden/>
    <w:rsid w:val="002756B8"/>
    <w:rPr>
      <w:rFonts w:ascii="Tahoma" w:hAnsi="Tahoma" w:cs="Tahoma"/>
      <w:sz w:val="16"/>
      <w:szCs w:val="16"/>
    </w:rPr>
  </w:style>
  <w:style w:type="character" w:customStyle="1" w:styleId="apple-style-span">
    <w:name w:val="apple-style-span"/>
    <w:basedOn w:val="DefaultParagraphFont"/>
    <w:uiPriority w:val="99"/>
    <w:rsid w:val="002756B8"/>
  </w:style>
  <w:style w:type="character" w:styleId="FootnoteReference">
    <w:name w:val="footnote reference"/>
    <w:aliases w:val="Знак сноски 1,Знак сноски-FN,Ciae niinee-FN,Referencia nota al pie"/>
    <w:basedOn w:val="DefaultParagraphFont"/>
    <w:uiPriority w:val="99"/>
    <w:semiHidden/>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PlainTextChar">
    <w:name w:val="Plain Text Char"/>
    <w:link w:val="PlainText"/>
    <w:uiPriority w:val="99"/>
    <w:locked/>
    <w:rsid w:val="002756B8"/>
    <w:rPr>
      <w:rFonts w:ascii="Courier New" w:hAnsi="Courier New" w:cs="Courier New"/>
    </w:rPr>
  </w:style>
  <w:style w:type="paragraph" w:styleId="PlainText">
    <w:name w:val="Plain Text"/>
    <w:basedOn w:val="Normal"/>
    <w:link w:val="PlainTextChar"/>
    <w:uiPriority w:val="99"/>
    <w:rsid w:val="002756B8"/>
    <w:pPr>
      <w:ind w:firstLine="0"/>
      <w:jc w:val="left"/>
    </w:pPr>
    <w:rPr>
      <w:rFonts w:ascii="Courier New" w:hAnsi="Courier New" w:cs="Courier New"/>
      <w:sz w:val="20"/>
      <w:szCs w:val="20"/>
    </w:rPr>
  </w:style>
  <w:style w:type="character" w:customStyle="1" w:styleId="PlainTextChar1">
    <w:name w:val="Plain Text Char1"/>
    <w:basedOn w:val="DefaultParagraphFont"/>
    <w:link w:val="PlainText"/>
    <w:uiPriority w:val="99"/>
    <w:semiHidden/>
    <w:rsid w:val="00DC6B73"/>
    <w:rPr>
      <w:rFonts w:ascii="Courier New" w:hAnsi="Courier New" w:cs="Courier New"/>
      <w:sz w:val="20"/>
      <w:szCs w:val="20"/>
    </w:rPr>
  </w:style>
  <w:style w:type="character" w:customStyle="1" w:styleId="1f8">
    <w:name w:val="Текст Знак1"/>
    <w:basedOn w:val="DefaultParagraphFont"/>
    <w:uiPriority w:val="99"/>
    <w:rsid w:val="002756B8"/>
    <w:rPr>
      <w:rFonts w:ascii="Courier New" w:hAnsi="Courier New" w:cs="Courier New"/>
    </w:rPr>
  </w:style>
  <w:style w:type="paragraph" w:customStyle="1" w:styleId="af8">
    <w:name w:val="Таблицы (моноширинный)"/>
    <w:basedOn w:val="Normal"/>
    <w:next w:val="Normal"/>
    <w:uiPriority w:val="99"/>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uiPriority w:val="99"/>
    <w:locked/>
    <w:rsid w:val="002756B8"/>
    <w:rPr>
      <w:rFonts w:ascii="Courier New" w:hAnsi="Courier New" w:cs="Courier New"/>
      <w:lang w:val="ru-RU" w:eastAsia="ru-RU"/>
    </w:rPr>
  </w:style>
  <w:style w:type="paragraph" w:customStyle="1" w:styleId="210">
    <w:name w:val="Цитата 21"/>
    <w:basedOn w:val="Normal"/>
    <w:next w:val="Normal"/>
    <w:link w:val="QuoteChar"/>
    <w:uiPriority w:val="99"/>
    <w:rsid w:val="002756B8"/>
    <w:pPr>
      <w:spacing w:after="200" w:line="276" w:lineRule="auto"/>
      <w:ind w:firstLine="0"/>
      <w:jc w:val="left"/>
    </w:pPr>
    <w:rPr>
      <w:rFonts w:ascii="Calibri" w:hAnsi="Calibri" w:cs="Calibri"/>
      <w:i/>
      <w:iCs/>
      <w:color w:val="000000"/>
      <w:sz w:val="22"/>
      <w:szCs w:val="22"/>
    </w:rPr>
  </w:style>
  <w:style w:type="paragraph" w:customStyle="1" w:styleId="10">
    <w:name w:val="Выделенная цитата1"/>
    <w:basedOn w:val="Normal"/>
    <w:next w:val="Normal"/>
    <w:link w:val="IntenseQuoteChar"/>
    <w:uiPriority w:val="99"/>
    <w:rsid w:val="002756B8"/>
    <w:pPr>
      <w:pBdr>
        <w:bottom w:val="single" w:sz="4" w:space="4" w:color="4F81BD"/>
      </w:pBdr>
      <w:spacing w:before="200" w:after="280" w:line="276" w:lineRule="auto"/>
      <w:ind w:left="936" w:right="936" w:firstLine="0"/>
      <w:jc w:val="left"/>
    </w:pPr>
    <w:rPr>
      <w:rFonts w:ascii="Calibri" w:hAnsi="Calibri" w:cs="Calibri"/>
      <w:b/>
      <w:bCs/>
      <w:i/>
      <w:iCs/>
      <w:color w:val="4F81BD"/>
      <w:sz w:val="22"/>
      <w:szCs w:val="22"/>
    </w:rPr>
  </w:style>
  <w:style w:type="paragraph" w:customStyle="1" w:styleId="27">
    <w:name w:val="Знак Знак2 Знак Знак"/>
    <w:basedOn w:val="Normal"/>
    <w:uiPriority w:val="99"/>
    <w:rsid w:val="00D265AA"/>
    <w:pPr>
      <w:spacing w:after="160" w:line="240" w:lineRule="exact"/>
      <w:ind w:firstLine="0"/>
      <w:jc w:val="left"/>
    </w:pPr>
    <w:rPr>
      <w:rFonts w:ascii="Verdana" w:hAnsi="Verdana" w:cs="Verdana"/>
      <w:sz w:val="24"/>
      <w:szCs w:val="24"/>
      <w:lang w:val="en-US" w:eastAsia="en-US"/>
    </w:rPr>
  </w:style>
  <w:style w:type="paragraph" w:customStyle="1" w:styleId="NoSpacing1">
    <w:name w:val="No Spacing1"/>
    <w:link w:val="NoSpacingChar"/>
    <w:uiPriority w:val="99"/>
    <w:rsid w:val="00D265AA"/>
    <w:rPr>
      <w:rFonts w:ascii="Calibri" w:hAnsi="Calibri" w:cs="Calibri"/>
    </w:rPr>
  </w:style>
  <w:style w:type="paragraph" w:customStyle="1" w:styleId="28">
    <w:name w:val="Без интервала2"/>
    <w:uiPriority w:val="99"/>
    <w:rsid w:val="00201498"/>
    <w:pPr>
      <w:suppressAutoHyphens/>
    </w:pPr>
    <w:rPr>
      <w:rFonts w:ascii="Calibri" w:hAnsi="Calibri" w:cs="Calibri"/>
      <w:kern w:val="2"/>
      <w:lang w:eastAsia="en-US"/>
    </w:rPr>
  </w:style>
  <w:style w:type="paragraph" w:customStyle="1" w:styleId="29">
    <w:name w:val="Абзац списка2"/>
    <w:basedOn w:val="Normal"/>
    <w:uiPriority w:val="99"/>
    <w:rsid w:val="00201498"/>
    <w:pPr>
      <w:widowControl w:val="0"/>
      <w:suppressAutoHyphens/>
      <w:spacing w:after="200"/>
      <w:ind w:left="720" w:firstLine="0"/>
      <w:jc w:val="left"/>
    </w:pPr>
    <w:rPr>
      <w:kern w:val="2"/>
      <w:sz w:val="24"/>
      <w:szCs w:val="24"/>
    </w:rPr>
  </w:style>
  <w:style w:type="paragraph" w:styleId="BodyText3">
    <w:name w:val="Body Text 3"/>
    <w:basedOn w:val="Normal"/>
    <w:link w:val="BodyText3Char"/>
    <w:uiPriority w:val="99"/>
    <w:semiHidden/>
    <w:rsid w:val="009947CA"/>
    <w:pPr>
      <w:ind w:firstLine="0"/>
      <w:jc w:val="center"/>
    </w:pPr>
  </w:style>
  <w:style w:type="character" w:customStyle="1" w:styleId="BodyText3Char">
    <w:name w:val="Body Text 3 Char"/>
    <w:basedOn w:val="DefaultParagraphFont"/>
    <w:link w:val="BodyText3"/>
    <w:uiPriority w:val="99"/>
    <w:semiHidden/>
    <w:locked/>
    <w:rsid w:val="009947CA"/>
    <w:rPr>
      <w:sz w:val="28"/>
      <w:szCs w:val="28"/>
    </w:rPr>
  </w:style>
  <w:style w:type="character" w:customStyle="1" w:styleId="34">
    <w:name w:val="Основной текст 3 Знак"/>
    <w:basedOn w:val="DefaultParagraphFont"/>
    <w:uiPriority w:val="99"/>
    <w:semiHidden/>
    <w:rsid w:val="009947CA"/>
    <w:rPr>
      <w:sz w:val="16"/>
      <w:szCs w:val="16"/>
    </w:rPr>
  </w:style>
  <w:style w:type="paragraph" w:customStyle="1" w:styleId="1f9">
    <w:name w:val="Знак1 Знак Знак Знак"/>
    <w:basedOn w:val="Normal"/>
    <w:uiPriority w:val="99"/>
    <w:rsid w:val="009947CA"/>
    <w:pPr>
      <w:spacing w:before="100" w:beforeAutospacing="1" w:after="100" w:afterAutospacing="1"/>
      <w:ind w:firstLine="0"/>
      <w:jc w:val="left"/>
    </w:pPr>
    <w:rPr>
      <w:rFonts w:ascii="Tahoma" w:hAnsi="Tahoma" w:cs="Tahoma"/>
      <w:sz w:val="20"/>
      <w:szCs w:val="20"/>
      <w:lang w:val="en-US" w:eastAsia="en-US"/>
    </w:rPr>
  </w:style>
  <w:style w:type="paragraph" w:customStyle="1" w:styleId="af9">
    <w:name w:val="Нормальный (таблица)"/>
    <w:basedOn w:val="Normal"/>
    <w:next w:val="Normal"/>
    <w:uiPriority w:val="99"/>
    <w:rsid w:val="009947CA"/>
    <w:pPr>
      <w:widowControl w:val="0"/>
      <w:autoSpaceDE w:val="0"/>
      <w:autoSpaceDN w:val="0"/>
      <w:adjustRightInd w:val="0"/>
      <w:ind w:firstLine="0"/>
    </w:pPr>
    <w:rPr>
      <w:rFonts w:ascii="Arial" w:hAnsi="Arial" w:cs="Arial"/>
      <w:sz w:val="24"/>
      <w:szCs w:val="24"/>
    </w:rPr>
  </w:style>
  <w:style w:type="paragraph" w:customStyle="1" w:styleId="2a">
    <w:name w:val="Знак2 Знак Знак Знак Знак Знак Знак Знак Знак Знак Знак Знак Знак Знак Знак Знак"/>
    <w:basedOn w:val="Normal"/>
    <w:uiPriority w:val="99"/>
    <w:rsid w:val="009947CA"/>
    <w:pPr>
      <w:spacing w:before="100" w:beforeAutospacing="1" w:after="100" w:afterAutospacing="1"/>
      <w:ind w:firstLine="0"/>
      <w:jc w:val="left"/>
    </w:pPr>
    <w:rPr>
      <w:rFonts w:ascii="Tahoma" w:hAnsi="Tahoma" w:cs="Tahoma"/>
      <w:sz w:val="20"/>
      <w:szCs w:val="20"/>
      <w:lang w:val="en-US" w:eastAsia="en-US"/>
    </w:rPr>
  </w:style>
  <w:style w:type="character" w:customStyle="1" w:styleId="215">
    <w:name w:val="Основной текст 2 Знак1"/>
    <w:basedOn w:val="DefaultParagraphFont"/>
    <w:uiPriority w:val="99"/>
    <w:semiHidden/>
    <w:locked/>
    <w:rsid w:val="009947CA"/>
    <w:rPr>
      <w:color w:val="FF0000"/>
      <w:sz w:val="24"/>
      <w:szCs w:val="24"/>
    </w:rPr>
  </w:style>
  <w:style w:type="character" w:customStyle="1" w:styleId="216">
    <w:name w:val="Основной текст с отступом 2 Знак1"/>
    <w:basedOn w:val="DefaultParagraphFont"/>
    <w:uiPriority w:val="99"/>
    <w:semiHidden/>
    <w:locked/>
    <w:rsid w:val="009947CA"/>
    <w:rPr>
      <w:rFonts w:ascii="Calibri" w:hAnsi="Calibri" w:cs="Calibri"/>
      <w:sz w:val="28"/>
      <w:szCs w:val="28"/>
    </w:rPr>
  </w:style>
  <w:style w:type="character" w:customStyle="1" w:styleId="FontStyle43">
    <w:name w:val="Font Style43"/>
    <w:basedOn w:val="DefaultParagraphFont"/>
    <w:uiPriority w:val="99"/>
    <w:rsid w:val="009947CA"/>
    <w:rPr>
      <w:rFonts w:ascii="Times New Roman" w:hAnsi="Times New Roman" w:cs="Times New Roman"/>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DefaultParagraphFont"/>
    <w:uiPriority w:val="99"/>
    <w:semiHidden/>
    <w:rsid w:val="00970F80"/>
    <w:rPr>
      <w:rFonts w:ascii="Consolas" w:hAnsi="Consolas" w:cs="Consolas"/>
    </w:rPr>
  </w:style>
  <w:style w:type="paragraph" w:styleId="TOC1">
    <w:name w:val="toc 1"/>
    <w:basedOn w:val="Normal"/>
    <w:next w:val="Normal"/>
    <w:autoRedefine/>
    <w:uiPriority w:val="99"/>
    <w:semiHidden/>
    <w:rsid w:val="00970F80"/>
    <w:pPr>
      <w:spacing w:before="360" w:line="276" w:lineRule="auto"/>
      <w:ind w:firstLine="0"/>
      <w:jc w:val="left"/>
    </w:pPr>
    <w:rPr>
      <w:rFonts w:ascii="Arial" w:hAnsi="Arial" w:cs="Arial"/>
      <w:b/>
      <w:bCs/>
      <w:caps/>
      <w:sz w:val="22"/>
      <w:szCs w:val="22"/>
      <w:lang w:eastAsia="en-US"/>
    </w:rPr>
  </w:style>
  <w:style w:type="paragraph" w:styleId="TOC5">
    <w:name w:val="toc 5"/>
    <w:basedOn w:val="Normal"/>
    <w:next w:val="Normal"/>
    <w:autoRedefine/>
    <w:uiPriority w:val="99"/>
    <w:semiHidden/>
    <w:rsid w:val="00970F80"/>
    <w:pPr>
      <w:spacing w:before="60" w:line="276" w:lineRule="auto"/>
      <w:ind w:left="720" w:firstLine="0"/>
      <w:jc w:val="left"/>
    </w:pPr>
    <w:rPr>
      <w:rFonts w:ascii="Calibri" w:hAnsi="Calibri" w:cs="Calibri"/>
      <w:sz w:val="20"/>
      <w:szCs w:val="20"/>
      <w:lang w:eastAsia="en-US"/>
    </w:rPr>
  </w:style>
  <w:style w:type="paragraph" w:styleId="CommentText">
    <w:name w:val="annotation text"/>
    <w:basedOn w:val="Normal"/>
    <w:link w:val="CommentTextChar"/>
    <w:uiPriority w:val="99"/>
    <w:semiHidden/>
    <w:rsid w:val="00970F80"/>
    <w:pPr>
      <w:spacing w:before="60" w:after="200" w:line="276" w:lineRule="auto"/>
      <w:ind w:firstLine="0"/>
      <w:jc w:val="left"/>
    </w:pPr>
    <w:rPr>
      <w:rFonts w:ascii="Calibri" w:hAnsi="Calibri" w:cs="Calibri"/>
      <w:sz w:val="20"/>
      <w:szCs w:val="20"/>
      <w:lang w:eastAsia="en-US"/>
    </w:rPr>
  </w:style>
  <w:style w:type="character" w:customStyle="1" w:styleId="CommentTextChar">
    <w:name w:val="Comment Text Char"/>
    <w:basedOn w:val="DefaultParagraphFont"/>
    <w:link w:val="CommentText"/>
    <w:uiPriority w:val="99"/>
    <w:semiHidden/>
    <w:locked/>
    <w:rsid w:val="00970F80"/>
    <w:rPr>
      <w:rFonts w:ascii="Calibri" w:hAnsi="Calibri" w:cs="Calibri"/>
      <w:lang w:eastAsia="en-US"/>
    </w:rPr>
  </w:style>
  <w:style w:type="character" w:customStyle="1" w:styleId="afa">
    <w:name w:val="Текст примечания Знак"/>
    <w:basedOn w:val="DefaultParagraphFont"/>
    <w:uiPriority w:val="99"/>
    <w:semiHidden/>
    <w:rsid w:val="00970F80"/>
  </w:style>
  <w:style w:type="paragraph" w:styleId="Closing">
    <w:name w:val="Closing"/>
    <w:basedOn w:val="Normal"/>
    <w:link w:val="ClosingChar"/>
    <w:uiPriority w:val="99"/>
    <w:semiHidden/>
    <w:rsid w:val="00970F80"/>
    <w:pPr>
      <w:ind w:left="4252" w:firstLine="0"/>
      <w:jc w:val="left"/>
    </w:pPr>
    <w:rPr>
      <w:sz w:val="20"/>
      <w:szCs w:val="20"/>
    </w:rPr>
  </w:style>
  <w:style w:type="character" w:customStyle="1" w:styleId="ClosingChar">
    <w:name w:val="Closing Char"/>
    <w:basedOn w:val="DefaultParagraphFont"/>
    <w:link w:val="Closing"/>
    <w:uiPriority w:val="99"/>
    <w:semiHidden/>
    <w:locked/>
    <w:rsid w:val="00970F80"/>
  </w:style>
  <w:style w:type="character" w:customStyle="1" w:styleId="afb">
    <w:name w:val="Прощание Знак"/>
    <w:basedOn w:val="DefaultParagraphFont"/>
    <w:uiPriority w:val="99"/>
    <w:semiHidden/>
    <w:rsid w:val="00970F80"/>
    <w:rPr>
      <w:sz w:val="28"/>
      <w:szCs w:val="28"/>
    </w:rPr>
  </w:style>
  <w:style w:type="paragraph" w:styleId="Salutation">
    <w:name w:val="Salutation"/>
    <w:basedOn w:val="Normal"/>
    <w:next w:val="Normal"/>
    <w:link w:val="SalutationChar"/>
    <w:uiPriority w:val="99"/>
    <w:semiHidden/>
    <w:rsid w:val="00970F80"/>
    <w:pPr>
      <w:ind w:firstLine="0"/>
      <w:jc w:val="left"/>
    </w:pPr>
    <w:rPr>
      <w:sz w:val="20"/>
      <w:szCs w:val="20"/>
    </w:rPr>
  </w:style>
  <w:style w:type="character" w:customStyle="1" w:styleId="SalutationChar">
    <w:name w:val="Salutation Char"/>
    <w:basedOn w:val="DefaultParagraphFont"/>
    <w:link w:val="Salutation"/>
    <w:uiPriority w:val="99"/>
    <w:semiHidden/>
    <w:locked/>
    <w:rsid w:val="00970F80"/>
  </w:style>
  <w:style w:type="character" w:customStyle="1" w:styleId="afc">
    <w:name w:val="Приветствие Знак"/>
    <w:basedOn w:val="DefaultParagraphFont"/>
    <w:uiPriority w:val="99"/>
    <w:semiHidden/>
    <w:rsid w:val="00970F80"/>
    <w:rPr>
      <w:sz w:val="28"/>
      <w:szCs w:val="28"/>
    </w:rPr>
  </w:style>
  <w:style w:type="paragraph" w:styleId="BodyTextFirstIndent">
    <w:name w:val="Body Text First Indent"/>
    <w:basedOn w:val="BodyText"/>
    <w:link w:val="BodyTextFirstIndentChar"/>
    <w:uiPriority w:val="99"/>
    <w:semiHidden/>
    <w:rsid w:val="00970F80"/>
    <w:pPr>
      <w:spacing w:after="120"/>
      <w:ind w:firstLine="210"/>
      <w:jc w:val="left"/>
    </w:pPr>
  </w:style>
  <w:style w:type="character" w:customStyle="1" w:styleId="BodyTextFirstIndentChar">
    <w:name w:val="Body Text First Indent Char"/>
    <w:basedOn w:val="BodyTextChar"/>
    <w:link w:val="BodyTextFirstIndent"/>
    <w:uiPriority w:val="99"/>
    <w:semiHidden/>
    <w:locked/>
    <w:rsid w:val="00970F80"/>
  </w:style>
  <w:style w:type="character" w:customStyle="1" w:styleId="afd">
    <w:name w:val="Красная строка Знак"/>
    <w:basedOn w:val="BodyTextChar"/>
    <w:uiPriority w:val="99"/>
    <w:semiHidden/>
    <w:rsid w:val="00970F80"/>
  </w:style>
  <w:style w:type="paragraph" w:styleId="BodyTextFirstIndent2">
    <w:name w:val="Body Text First Indent 2"/>
    <w:basedOn w:val="BodyTextIndent"/>
    <w:link w:val="BodyTextFirstIndent2Char"/>
    <w:uiPriority w:val="99"/>
    <w:semiHidden/>
    <w:rsid w:val="00970F80"/>
    <w:pPr>
      <w:ind w:firstLine="210"/>
      <w:jc w:val="left"/>
    </w:pPr>
  </w:style>
  <w:style w:type="character" w:customStyle="1" w:styleId="BodyTextFirstIndent2Char">
    <w:name w:val="Body Text First Indent 2 Char"/>
    <w:basedOn w:val="BodyTextIndentChar"/>
    <w:link w:val="BodyTextFirstIndent2"/>
    <w:uiPriority w:val="99"/>
    <w:semiHidden/>
    <w:locked/>
    <w:rsid w:val="00970F80"/>
  </w:style>
  <w:style w:type="character" w:customStyle="1" w:styleId="2b">
    <w:name w:val="Красная строка 2 Знак"/>
    <w:basedOn w:val="BodyTextIndentChar"/>
    <w:uiPriority w:val="99"/>
    <w:semiHidden/>
    <w:rsid w:val="00970F80"/>
  </w:style>
  <w:style w:type="paragraph" w:styleId="CommentSubject">
    <w:name w:val="annotation subject"/>
    <w:basedOn w:val="CommentText"/>
    <w:next w:val="CommentText"/>
    <w:link w:val="CommentSubjectChar"/>
    <w:uiPriority w:val="99"/>
    <w:semiHidden/>
    <w:rsid w:val="00970F80"/>
    <w:rPr>
      <w:b/>
      <w:bCs/>
    </w:rPr>
  </w:style>
  <w:style w:type="character" w:customStyle="1" w:styleId="CommentSubjectChar">
    <w:name w:val="Comment Subject Char"/>
    <w:basedOn w:val="CommentTextChar"/>
    <w:link w:val="CommentSubject"/>
    <w:uiPriority w:val="99"/>
    <w:semiHidden/>
    <w:locked/>
    <w:rsid w:val="00970F80"/>
    <w:rPr>
      <w:b/>
      <w:bCs/>
    </w:rPr>
  </w:style>
  <w:style w:type="character" w:customStyle="1" w:styleId="afe">
    <w:name w:val="Тема примечания Знак"/>
    <w:basedOn w:val="afa"/>
    <w:uiPriority w:val="99"/>
    <w:semiHidden/>
    <w:rsid w:val="00970F80"/>
    <w:rPr>
      <w:b/>
      <w:bCs/>
    </w:rPr>
  </w:style>
  <w:style w:type="paragraph" w:customStyle="1" w:styleId="a0">
    <w:name w:val="Буллеты (заголовок)"/>
    <w:basedOn w:val="Normal"/>
    <w:uiPriority w:val="99"/>
    <w:rsid w:val="00970F80"/>
    <w:pPr>
      <w:numPr>
        <w:numId w:val="1"/>
      </w:numPr>
      <w:tabs>
        <w:tab w:val="num" w:pos="360"/>
        <w:tab w:val="left" w:pos="397"/>
      </w:tabs>
      <w:spacing w:before="60" w:after="200" w:line="276" w:lineRule="auto"/>
      <w:ind w:left="357" w:hanging="357"/>
      <w:jc w:val="left"/>
    </w:pPr>
    <w:rPr>
      <w:rFonts w:ascii="Tahoma" w:hAnsi="Tahoma" w:cs="Tahoma"/>
      <w:sz w:val="20"/>
      <w:szCs w:val="20"/>
      <w:lang w:eastAsia="en-US"/>
    </w:rPr>
  </w:style>
  <w:style w:type="character" w:customStyle="1" w:styleId="1fa">
    <w:name w:val="Заголовок 1 чистый Знак Знак"/>
    <w:link w:val="1fb"/>
    <w:uiPriority w:val="99"/>
    <w:locked/>
    <w:rsid w:val="00970F80"/>
    <w:rPr>
      <w:rFonts w:ascii="Calibri" w:hAnsi="Calibri" w:cs="Calibri"/>
      <w:sz w:val="22"/>
      <w:szCs w:val="22"/>
      <w:lang w:eastAsia="en-US"/>
    </w:rPr>
  </w:style>
  <w:style w:type="paragraph" w:customStyle="1" w:styleId="1fb">
    <w:name w:val="Заголовок 1 чистый"/>
    <w:basedOn w:val="Normal"/>
    <w:next w:val="Normal"/>
    <w:link w:val="1fa"/>
    <w:uiPriority w:val="99"/>
    <w:rsid w:val="00970F80"/>
    <w:pPr>
      <w:spacing w:before="480" w:after="480" w:line="276" w:lineRule="auto"/>
      <w:ind w:firstLine="0"/>
      <w:jc w:val="left"/>
    </w:pPr>
    <w:rPr>
      <w:rFonts w:ascii="Calibri" w:hAnsi="Calibri" w:cs="Calibri"/>
      <w:sz w:val="32"/>
      <w:szCs w:val="32"/>
      <w:lang w:eastAsia="en-US"/>
    </w:rPr>
  </w:style>
  <w:style w:type="paragraph" w:customStyle="1" w:styleId="-10">
    <w:name w:val="Маркированный список - 1"/>
    <w:basedOn w:val="Normal"/>
    <w:uiPriority w:val="99"/>
    <w:rsid w:val="00970F80"/>
    <w:pPr>
      <w:numPr>
        <w:numId w:val="2"/>
      </w:numPr>
      <w:tabs>
        <w:tab w:val="left" w:pos="414"/>
      </w:tabs>
      <w:spacing w:before="60" w:after="200" w:line="276" w:lineRule="auto"/>
      <w:ind w:left="414" w:hanging="357"/>
      <w:jc w:val="left"/>
    </w:pPr>
    <w:rPr>
      <w:rFonts w:ascii="Tahoma" w:hAnsi="Tahoma" w:cs="Tahoma"/>
      <w:sz w:val="20"/>
      <w:szCs w:val="20"/>
      <w:lang w:eastAsia="en-US"/>
    </w:rPr>
  </w:style>
  <w:style w:type="character" w:customStyle="1" w:styleId="-21">
    <w:name w:val="Маркированный список - 2 Знак"/>
    <w:link w:val="-20"/>
    <w:uiPriority w:val="99"/>
    <w:locked/>
    <w:rsid w:val="00970F80"/>
    <w:rPr>
      <w:rFonts w:ascii="Tahoma" w:hAnsi="Tahoma" w:cs="Tahoma"/>
      <w:sz w:val="22"/>
      <w:szCs w:val="22"/>
      <w:lang w:eastAsia="en-US"/>
    </w:rPr>
  </w:style>
  <w:style w:type="paragraph" w:customStyle="1" w:styleId="-20">
    <w:name w:val="Маркированный список - 2"/>
    <w:basedOn w:val="Normal"/>
    <w:link w:val="-21"/>
    <w:uiPriority w:val="99"/>
    <w:rsid w:val="00970F80"/>
    <w:pPr>
      <w:numPr>
        <w:numId w:val="3"/>
      </w:numPr>
      <w:tabs>
        <w:tab w:val="left" w:pos="737"/>
      </w:tabs>
      <w:spacing w:before="60" w:after="200" w:line="276" w:lineRule="auto"/>
      <w:ind w:left="754" w:hanging="357"/>
      <w:jc w:val="left"/>
    </w:pPr>
    <w:rPr>
      <w:rFonts w:ascii="Tahoma" w:hAnsi="Tahoma" w:cs="Tahoma"/>
      <w:sz w:val="20"/>
      <w:szCs w:val="20"/>
      <w:lang w:eastAsia="en-US"/>
    </w:rPr>
  </w:style>
  <w:style w:type="character" w:customStyle="1" w:styleId="-11">
    <w:name w:val="Маркированный список (для нумерованного) - 1 Знак"/>
    <w:basedOn w:val="-21"/>
    <w:link w:val="-1"/>
    <w:uiPriority w:val="99"/>
    <w:locked/>
    <w:rsid w:val="00970F80"/>
  </w:style>
  <w:style w:type="paragraph" w:customStyle="1" w:styleId="-1">
    <w:name w:val="Маркированный список (для нумерованного) - 1"/>
    <w:basedOn w:val="-20"/>
    <w:link w:val="-11"/>
    <w:uiPriority w:val="99"/>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uiPriority w:val="99"/>
    <w:locked/>
    <w:rsid w:val="00970F80"/>
  </w:style>
  <w:style w:type="paragraph" w:customStyle="1" w:styleId="-2">
    <w:name w:val="Маркированный список (для нумерованного) - 2"/>
    <w:basedOn w:val="-1"/>
    <w:link w:val="-22"/>
    <w:autoRedefine/>
    <w:uiPriority w:val="99"/>
    <w:rsid w:val="00970F80"/>
    <w:pPr>
      <w:numPr>
        <w:numId w:val="5"/>
      </w:numPr>
      <w:tabs>
        <w:tab w:val="clear" w:pos="908"/>
        <w:tab w:val="left" w:pos="737"/>
        <w:tab w:val="left" w:pos="1134"/>
      </w:tabs>
      <w:ind w:left="1134" w:hanging="340"/>
    </w:pPr>
  </w:style>
  <w:style w:type="paragraph" w:customStyle="1" w:styleId="aff">
    <w:name w:val="Название рис/табл"/>
    <w:basedOn w:val="Normal"/>
    <w:next w:val="Normal"/>
    <w:uiPriority w:val="99"/>
    <w:rsid w:val="00970F80"/>
    <w:pPr>
      <w:keepNext/>
      <w:spacing w:before="360" w:after="240" w:line="276" w:lineRule="auto"/>
      <w:ind w:firstLine="0"/>
      <w:jc w:val="left"/>
    </w:pPr>
    <w:rPr>
      <w:rFonts w:ascii="Tahoma" w:hAnsi="Tahoma" w:cs="Tahoma"/>
      <w:b/>
      <w:bCs/>
      <w:sz w:val="20"/>
      <w:szCs w:val="20"/>
      <w:lang w:eastAsia="en-US"/>
    </w:rPr>
  </w:style>
  <w:style w:type="paragraph" w:customStyle="1" w:styleId="2c">
    <w:name w:val="Заголовок 2 чистый"/>
    <w:basedOn w:val="Heading2"/>
    <w:uiPriority w:val="99"/>
    <w:rsid w:val="00970F80"/>
    <w:pPr>
      <w:widowControl w:val="0"/>
      <w:adjustRightInd w:val="0"/>
      <w:snapToGrid w:val="0"/>
      <w:spacing w:before="360" w:after="360" w:line="276" w:lineRule="auto"/>
      <w:jc w:val="left"/>
    </w:pPr>
    <w:rPr>
      <w:rFonts w:ascii="Tahoma" w:hAnsi="Tahoma" w:cs="Tahoma"/>
      <w:b w:val="0"/>
      <w:bCs w:val="0"/>
      <w:sz w:val="28"/>
      <w:szCs w:val="28"/>
      <w:lang w:eastAsia="en-US"/>
    </w:rPr>
  </w:style>
  <w:style w:type="paragraph" w:customStyle="1" w:styleId="a">
    <w:name w:val="Нумерованный список (буллеты)"/>
    <w:basedOn w:val="Normal"/>
    <w:uiPriority w:val="99"/>
    <w:rsid w:val="00970F80"/>
    <w:pPr>
      <w:numPr>
        <w:numId w:val="6"/>
      </w:numPr>
      <w:tabs>
        <w:tab w:val="left" w:pos="527"/>
      </w:tabs>
      <w:spacing w:before="60" w:after="200" w:line="276" w:lineRule="auto"/>
      <w:ind w:left="414" w:hanging="357"/>
      <w:jc w:val="left"/>
    </w:pPr>
    <w:rPr>
      <w:rFonts w:ascii="Tahoma" w:hAnsi="Tahoma" w:cs="Tahoma"/>
      <w:sz w:val="20"/>
      <w:szCs w:val="20"/>
      <w:lang w:eastAsia="en-US"/>
    </w:rPr>
  </w:style>
  <w:style w:type="character" w:customStyle="1" w:styleId="aff0">
    <w:name w:val="Подпись под рис/табл Знак"/>
    <w:link w:val="aff1"/>
    <w:uiPriority w:val="99"/>
    <w:locked/>
    <w:rsid w:val="00970F80"/>
    <w:rPr>
      <w:rFonts w:ascii="Calibri" w:hAnsi="Calibri" w:cs="Calibri"/>
      <w:b/>
      <w:bCs/>
      <w:sz w:val="22"/>
      <w:szCs w:val="22"/>
      <w:lang w:eastAsia="en-US"/>
    </w:rPr>
  </w:style>
  <w:style w:type="paragraph" w:customStyle="1" w:styleId="aff1">
    <w:name w:val="Подпись под рис/табл"/>
    <w:basedOn w:val="Normal"/>
    <w:next w:val="Normal"/>
    <w:link w:val="aff0"/>
    <w:uiPriority w:val="99"/>
    <w:rsid w:val="00970F80"/>
    <w:pPr>
      <w:spacing w:before="60" w:after="200" w:line="276" w:lineRule="auto"/>
      <w:ind w:firstLine="0"/>
      <w:jc w:val="left"/>
    </w:pPr>
    <w:rPr>
      <w:rFonts w:ascii="Calibri" w:hAnsi="Calibri" w:cs="Calibri"/>
      <w:b/>
      <w:bCs/>
      <w:sz w:val="22"/>
      <w:szCs w:val="22"/>
      <w:lang w:eastAsia="en-US"/>
    </w:rPr>
  </w:style>
  <w:style w:type="paragraph" w:customStyle="1" w:styleId="aff2">
    <w:name w:val="Сноска"/>
    <w:basedOn w:val="Normal"/>
    <w:uiPriority w:val="99"/>
    <w:rsid w:val="00970F80"/>
    <w:pPr>
      <w:tabs>
        <w:tab w:val="left" w:pos="227"/>
      </w:tabs>
      <w:spacing w:before="60" w:after="200" w:line="276" w:lineRule="auto"/>
      <w:ind w:left="170" w:hanging="170"/>
      <w:jc w:val="left"/>
    </w:pPr>
    <w:rPr>
      <w:rFonts w:ascii="Calibri" w:hAnsi="Calibri" w:cs="Calibri"/>
      <w:color w:val="000000"/>
      <w:sz w:val="20"/>
      <w:szCs w:val="20"/>
      <w:lang w:eastAsia="en-US"/>
    </w:rPr>
  </w:style>
  <w:style w:type="paragraph" w:customStyle="1" w:styleId="2d">
    <w:name w:val="Заголовок 2 (центровка)"/>
    <w:basedOn w:val="Heading2"/>
    <w:uiPriority w:val="99"/>
    <w:rsid w:val="00970F80"/>
    <w:pPr>
      <w:widowControl w:val="0"/>
      <w:adjustRightInd w:val="0"/>
      <w:snapToGrid w:val="0"/>
      <w:spacing w:before="360" w:after="360" w:line="276" w:lineRule="auto"/>
    </w:pPr>
    <w:rPr>
      <w:rFonts w:ascii="Tahoma" w:hAnsi="Tahoma" w:cs="Tahoma"/>
      <w:b w:val="0"/>
      <w:bCs w:val="0"/>
      <w:sz w:val="28"/>
      <w:szCs w:val="28"/>
      <w:lang w:eastAsia="en-US"/>
    </w:rPr>
  </w:style>
  <w:style w:type="paragraph" w:customStyle="1" w:styleId="35">
    <w:name w:val="Заголовок 3 чистый"/>
    <w:basedOn w:val="Heading3"/>
    <w:uiPriority w:val="99"/>
    <w:rsid w:val="00970F80"/>
    <w:pPr>
      <w:widowControl w:val="0"/>
      <w:adjustRightInd w:val="0"/>
      <w:spacing w:before="360" w:after="360" w:line="276" w:lineRule="auto"/>
      <w:ind w:firstLine="0"/>
      <w:jc w:val="left"/>
    </w:pPr>
    <w:rPr>
      <w:rFonts w:ascii="Calibri" w:hAnsi="Calibri" w:cs="Calibri"/>
      <w:b w:val="0"/>
      <w:bCs w:val="0"/>
      <w:i w:val="0"/>
      <w:iCs w:val="0"/>
      <w:sz w:val="24"/>
      <w:szCs w:val="24"/>
      <w:lang w:val="en-US" w:eastAsia="en-US"/>
    </w:rPr>
  </w:style>
  <w:style w:type="paragraph" w:customStyle="1" w:styleId="36">
    <w:name w:val="Заголовок 3 (центровка)"/>
    <w:basedOn w:val="35"/>
    <w:uiPriority w:val="99"/>
    <w:rsid w:val="00970F80"/>
    <w:pPr>
      <w:jc w:val="center"/>
    </w:pPr>
  </w:style>
  <w:style w:type="paragraph" w:customStyle="1" w:styleId="37">
    <w:name w:val="Заголовок 3 жирн."/>
    <w:basedOn w:val="36"/>
    <w:uiPriority w:val="99"/>
    <w:rsid w:val="00970F80"/>
    <w:pPr>
      <w:jc w:val="left"/>
    </w:pPr>
    <w:rPr>
      <w:b/>
      <w:bCs/>
    </w:rPr>
  </w:style>
  <w:style w:type="paragraph" w:customStyle="1" w:styleId="38">
    <w:name w:val="Заголовок 3 жирн. + центр."/>
    <w:basedOn w:val="36"/>
    <w:uiPriority w:val="99"/>
    <w:rsid w:val="00970F80"/>
    <w:rPr>
      <w:b/>
      <w:bCs/>
    </w:rPr>
  </w:style>
  <w:style w:type="paragraph" w:customStyle="1" w:styleId="1271">
    <w:name w:val="Стиль Основной текст + По ширине Первая строка:  127 см1"/>
    <w:basedOn w:val="BodyText"/>
    <w:uiPriority w:val="99"/>
    <w:rsid w:val="00970F80"/>
    <w:pPr>
      <w:spacing w:before="60" w:after="120"/>
      <w:ind w:firstLine="720"/>
    </w:pPr>
    <w:rPr>
      <w:lang w:eastAsia="en-US"/>
    </w:rPr>
  </w:style>
  <w:style w:type="paragraph" w:customStyle="1" w:styleId="text">
    <w:name w:val="text"/>
    <w:basedOn w:val="BodyTextIndent3"/>
    <w:uiPriority w:val="99"/>
    <w:rsid w:val="00970F80"/>
    <w:pPr>
      <w:spacing w:before="60" w:after="0" w:line="228" w:lineRule="auto"/>
      <w:ind w:left="0" w:firstLine="567"/>
    </w:pPr>
    <w:rPr>
      <w:rFonts w:ascii="PetersburgC" w:hAnsi="PetersburgC" w:cs="PetersburgC"/>
      <w:color w:val="000000"/>
      <w:sz w:val="22"/>
      <w:szCs w:val="22"/>
    </w:rPr>
  </w:style>
  <w:style w:type="paragraph" w:customStyle="1" w:styleId="1fc">
    <w:name w:val="Рецензия1"/>
    <w:uiPriority w:val="99"/>
    <w:semiHidden/>
    <w:rsid w:val="00970F80"/>
    <w:rPr>
      <w:rFonts w:ascii="Calibri" w:hAnsi="Calibri" w:cs="Calibri"/>
      <w:lang w:eastAsia="en-US"/>
    </w:rPr>
  </w:style>
  <w:style w:type="paragraph" w:customStyle="1" w:styleId="1fd">
    <w:name w:val="Знак Знак1 Знак"/>
    <w:basedOn w:val="Normal"/>
    <w:uiPriority w:val="99"/>
    <w:rsid w:val="00970F80"/>
    <w:pPr>
      <w:widowControl w:val="0"/>
      <w:adjustRightInd w:val="0"/>
      <w:spacing w:after="160" w:line="240" w:lineRule="exact"/>
      <w:ind w:firstLine="0"/>
      <w:jc w:val="right"/>
    </w:pPr>
    <w:rPr>
      <w:sz w:val="20"/>
      <w:szCs w:val="20"/>
      <w:lang w:val="en-GB" w:eastAsia="en-US"/>
    </w:rPr>
  </w:style>
  <w:style w:type="paragraph" w:customStyle="1" w:styleId="aff3">
    <w:name w:val="СтильМой"/>
    <w:basedOn w:val="Normal"/>
    <w:uiPriority w:val="99"/>
    <w:rsid w:val="00970F80"/>
    <w:pPr>
      <w:ind w:firstLine="709"/>
    </w:pPr>
  </w:style>
  <w:style w:type="paragraph" w:customStyle="1" w:styleId="caaieiaie5">
    <w:name w:val="caaieiaie 5"/>
    <w:basedOn w:val="Normal"/>
    <w:next w:val="Normal"/>
    <w:uiPriority w:val="99"/>
    <w:rsid w:val="00970F80"/>
    <w:pPr>
      <w:keepNext/>
      <w:ind w:firstLine="0"/>
      <w:jc w:val="right"/>
    </w:pPr>
    <w:rPr>
      <w:b/>
      <w:bCs/>
    </w:rPr>
  </w:style>
  <w:style w:type="paragraph" w:customStyle="1" w:styleId="PlainText1">
    <w:name w:val="Plain Text1"/>
    <w:basedOn w:val="Normal"/>
    <w:uiPriority w:val="99"/>
    <w:rsid w:val="00970F80"/>
    <w:pPr>
      <w:ind w:firstLine="0"/>
      <w:jc w:val="left"/>
    </w:pPr>
    <w:rPr>
      <w:rFonts w:ascii="Courier New" w:hAnsi="Courier New" w:cs="Courier New"/>
      <w:sz w:val="20"/>
      <w:szCs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sz w:val="20"/>
      <w:szCs w:val="20"/>
    </w:rPr>
  </w:style>
  <w:style w:type="paragraph" w:customStyle="1" w:styleId="contentheader2cols">
    <w:name w:val="contentheader2cols"/>
    <w:basedOn w:val="Normal"/>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Normal"/>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Normal"/>
    <w:uiPriority w:val="99"/>
    <w:rsid w:val="00970F80"/>
    <w:pPr>
      <w:spacing w:before="63" w:after="63"/>
      <w:ind w:firstLine="0"/>
      <w:jc w:val="left"/>
    </w:pPr>
    <w:rPr>
      <w:rFonts w:ascii="Arial" w:eastAsia="Batang" w:hAnsi="Arial" w:cs="Arial"/>
      <w:color w:val="000000"/>
      <w:sz w:val="20"/>
      <w:szCs w:val="20"/>
      <w:lang w:eastAsia="ko-KR"/>
    </w:rPr>
  </w:style>
  <w:style w:type="paragraph" w:customStyle="1" w:styleId="consnonformat0">
    <w:name w:val="consnonformat"/>
    <w:basedOn w:val="Normal"/>
    <w:uiPriority w:val="99"/>
    <w:rsid w:val="00970F80"/>
    <w:pPr>
      <w:spacing w:before="63" w:after="63"/>
      <w:ind w:firstLine="0"/>
      <w:jc w:val="left"/>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Normal"/>
    <w:uiPriority w:val="99"/>
    <w:rsid w:val="00970F80"/>
    <w:pPr>
      <w:spacing w:after="160" w:line="240" w:lineRule="exact"/>
      <w:ind w:firstLine="0"/>
      <w:jc w:val="left"/>
    </w:pPr>
    <w:rPr>
      <w:rFonts w:ascii="Verdana" w:hAnsi="Verdana" w:cs="Verdana"/>
      <w:sz w:val="20"/>
      <w:szCs w:val="20"/>
      <w:lang w:val="en-US" w:eastAsia="en-US"/>
    </w:rPr>
  </w:style>
  <w:style w:type="paragraph" w:customStyle="1" w:styleId="aff4">
    <w:name w:val="Знак Знак Знак Знак"/>
    <w:basedOn w:val="Normal"/>
    <w:uiPriority w:val="99"/>
    <w:rsid w:val="00970F80"/>
    <w:pPr>
      <w:widowControl w:val="0"/>
      <w:adjustRightInd w:val="0"/>
      <w:spacing w:after="160" w:line="240" w:lineRule="exact"/>
      <w:ind w:firstLine="0"/>
      <w:jc w:val="right"/>
    </w:pPr>
    <w:rPr>
      <w:sz w:val="20"/>
      <w:szCs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970F80"/>
    <w:pPr>
      <w:spacing w:before="100" w:beforeAutospacing="1" w:after="100" w:afterAutospacing="1"/>
      <w:ind w:firstLine="0"/>
    </w:pPr>
    <w:rPr>
      <w:rFonts w:ascii="Tahoma" w:hAnsi="Tahoma" w:cs="Tahoma"/>
      <w:sz w:val="20"/>
      <w:szCs w:val="20"/>
      <w:lang w:val="en-US" w:eastAsia="en-US"/>
    </w:rPr>
  </w:style>
  <w:style w:type="paragraph" w:customStyle="1" w:styleId="CharChar1CharChar1CharChar">
    <w:name w:val="Char Char Знак Знак1 Char Char1 Знак Знак Char Char"/>
    <w:basedOn w:val="Normal"/>
    <w:uiPriority w:val="99"/>
    <w:rsid w:val="00970F80"/>
    <w:pPr>
      <w:spacing w:before="100" w:beforeAutospacing="1" w:after="100" w:afterAutospacing="1"/>
      <w:ind w:firstLine="0"/>
      <w:jc w:val="left"/>
    </w:pPr>
    <w:rPr>
      <w:rFonts w:ascii="Tahoma" w:hAnsi="Tahoma" w:cs="Tahoma"/>
      <w:sz w:val="20"/>
      <w:szCs w:val="20"/>
      <w:lang w:val="en-US" w:eastAsia="en-US"/>
    </w:rPr>
  </w:style>
  <w:style w:type="paragraph" w:customStyle="1" w:styleId="aff5">
    <w:name w:val="Внутренний адрес"/>
    <w:basedOn w:val="Normal"/>
    <w:uiPriority w:val="99"/>
    <w:rsid w:val="00970F80"/>
    <w:pPr>
      <w:ind w:firstLine="0"/>
      <w:jc w:val="left"/>
    </w:pPr>
    <w:rPr>
      <w:sz w:val="20"/>
      <w:szCs w:val="20"/>
    </w:rPr>
  </w:style>
  <w:style w:type="paragraph" w:customStyle="1" w:styleId="aff6">
    <w:name w:val="Строка ссылки"/>
    <w:basedOn w:val="BodyText"/>
    <w:uiPriority w:val="99"/>
    <w:rsid w:val="00970F80"/>
    <w:pPr>
      <w:jc w:val="left"/>
    </w:pPr>
  </w:style>
  <w:style w:type="paragraph" w:customStyle="1" w:styleId="1fe">
    <w:name w:val="Стиль1"/>
    <w:basedOn w:val="Normal"/>
    <w:next w:val="HTMLPreformatted"/>
    <w:uiPriority w:val="99"/>
    <w:rsid w:val="00970F80"/>
    <w:pPr>
      <w:ind w:firstLine="0"/>
    </w:pPr>
    <w:rPr>
      <w:lang w:eastAsia="en-US"/>
    </w:rPr>
  </w:style>
  <w:style w:type="paragraph" w:customStyle="1" w:styleId="1ff">
    <w:name w:val="Знак Знак Знак Знак1"/>
    <w:basedOn w:val="Normal"/>
    <w:uiPriority w:val="99"/>
    <w:rsid w:val="00970F80"/>
    <w:pPr>
      <w:widowControl w:val="0"/>
      <w:adjustRightInd w:val="0"/>
      <w:spacing w:after="160" w:line="240" w:lineRule="exact"/>
      <w:ind w:firstLine="0"/>
      <w:jc w:val="right"/>
    </w:pPr>
    <w:rPr>
      <w:sz w:val="20"/>
      <w:szCs w:val="20"/>
      <w:lang w:val="en-GB" w:eastAsia="en-US"/>
    </w:rPr>
  </w:style>
  <w:style w:type="paragraph" w:customStyle="1" w:styleId="39">
    <w:name w:val="Основной текст3"/>
    <w:basedOn w:val="Normal"/>
    <w:uiPriority w:val="99"/>
    <w:rsid w:val="00970F80"/>
    <w:pPr>
      <w:shd w:val="clear" w:color="auto" w:fill="FFFFFF"/>
      <w:spacing w:line="315" w:lineRule="exact"/>
      <w:ind w:hanging="1560"/>
    </w:pPr>
    <w:rPr>
      <w:sz w:val="26"/>
      <w:szCs w:val="26"/>
    </w:rPr>
  </w:style>
  <w:style w:type="character" w:customStyle="1" w:styleId="2e">
    <w:name w:val="Основной текст (2)_"/>
    <w:link w:val="2f"/>
    <w:uiPriority w:val="99"/>
    <w:locked/>
    <w:rsid w:val="00970F80"/>
    <w:rPr>
      <w:sz w:val="18"/>
      <w:szCs w:val="18"/>
      <w:shd w:val="clear" w:color="auto" w:fill="FFFFFF"/>
    </w:rPr>
  </w:style>
  <w:style w:type="paragraph" w:customStyle="1" w:styleId="2f">
    <w:name w:val="Основной текст (2)"/>
    <w:basedOn w:val="Normal"/>
    <w:link w:val="2e"/>
    <w:uiPriority w:val="99"/>
    <w:rsid w:val="00970F80"/>
    <w:pPr>
      <w:shd w:val="clear" w:color="auto" w:fill="FFFFFF"/>
      <w:spacing w:before="180" w:line="240" w:lineRule="atLeast"/>
      <w:ind w:firstLine="0"/>
    </w:pPr>
    <w:rPr>
      <w:sz w:val="18"/>
      <w:szCs w:val="18"/>
    </w:rPr>
  </w:style>
  <w:style w:type="character" w:customStyle="1" w:styleId="3a">
    <w:name w:val="Основной текст (3)_"/>
    <w:link w:val="3b"/>
    <w:uiPriority w:val="99"/>
    <w:locked/>
    <w:rsid w:val="00970F80"/>
    <w:rPr>
      <w:shd w:val="clear" w:color="auto" w:fill="FFFFFF"/>
    </w:rPr>
  </w:style>
  <w:style w:type="paragraph" w:customStyle="1" w:styleId="3b">
    <w:name w:val="Основной текст (3)"/>
    <w:basedOn w:val="Normal"/>
    <w:link w:val="3a"/>
    <w:uiPriority w:val="99"/>
    <w:rsid w:val="00970F80"/>
    <w:pPr>
      <w:shd w:val="clear" w:color="auto" w:fill="FFFFFF"/>
      <w:spacing w:line="240" w:lineRule="atLeast"/>
      <w:ind w:firstLine="0"/>
      <w:jc w:val="left"/>
    </w:pPr>
    <w:rPr>
      <w:sz w:val="20"/>
      <w:szCs w:val="20"/>
    </w:rPr>
  </w:style>
  <w:style w:type="character" w:customStyle="1" w:styleId="43">
    <w:name w:val="Основной текст (4)_"/>
    <w:link w:val="44"/>
    <w:uiPriority w:val="99"/>
    <w:locked/>
    <w:rsid w:val="00970F80"/>
    <w:rPr>
      <w:rFonts w:ascii="Consolas" w:hAnsi="Consolas" w:cs="Consolas"/>
      <w:sz w:val="8"/>
      <w:szCs w:val="8"/>
      <w:shd w:val="clear" w:color="auto" w:fill="FFFFFF"/>
    </w:rPr>
  </w:style>
  <w:style w:type="paragraph" w:customStyle="1" w:styleId="44">
    <w:name w:val="Основной текст (4)"/>
    <w:basedOn w:val="Normal"/>
    <w:link w:val="43"/>
    <w:uiPriority w:val="99"/>
    <w:rsid w:val="00970F80"/>
    <w:pPr>
      <w:shd w:val="clear" w:color="auto" w:fill="FFFFFF"/>
      <w:spacing w:line="240" w:lineRule="atLeast"/>
      <w:ind w:firstLine="0"/>
      <w:jc w:val="left"/>
    </w:pPr>
    <w:rPr>
      <w:rFonts w:ascii="Consolas" w:hAnsi="Consolas" w:cs="Consolas"/>
      <w:sz w:val="8"/>
      <w:szCs w:val="8"/>
    </w:rPr>
  </w:style>
  <w:style w:type="character" w:customStyle="1" w:styleId="53">
    <w:name w:val="Основной текст (5)_"/>
    <w:link w:val="54"/>
    <w:uiPriority w:val="99"/>
    <w:locked/>
    <w:rsid w:val="00970F80"/>
    <w:rPr>
      <w:sz w:val="10"/>
      <w:szCs w:val="10"/>
      <w:shd w:val="clear" w:color="auto" w:fill="FFFFFF"/>
    </w:rPr>
  </w:style>
  <w:style w:type="paragraph" w:customStyle="1" w:styleId="54">
    <w:name w:val="Основной текст (5)"/>
    <w:basedOn w:val="Normal"/>
    <w:link w:val="53"/>
    <w:uiPriority w:val="99"/>
    <w:rsid w:val="00970F80"/>
    <w:pPr>
      <w:shd w:val="clear" w:color="auto" w:fill="FFFFFF"/>
      <w:spacing w:line="240" w:lineRule="atLeast"/>
      <w:ind w:firstLine="0"/>
      <w:jc w:val="left"/>
    </w:pPr>
    <w:rPr>
      <w:sz w:val="10"/>
      <w:szCs w:val="10"/>
    </w:rPr>
  </w:style>
  <w:style w:type="character" w:customStyle="1" w:styleId="2f0">
    <w:name w:val="Подпись к таблице (2)_"/>
    <w:link w:val="2f1"/>
    <w:uiPriority w:val="99"/>
    <w:locked/>
    <w:rsid w:val="00970F80"/>
    <w:rPr>
      <w:sz w:val="26"/>
      <w:szCs w:val="26"/>
      <w:shd w:val="clear" w:color="auto" w:fill="FFFFFF"/>
    </w:rPr>
  </w:style>
  <w:style w:type="paragraph" w:customStyle="1" w:styleId="2f1">
    <w:name w:val="Подпись к таблице (2)"/>
    <w:basedOn w:val="Normal"/>
    <w:link w:val="2f0"/>
    <w:uiPriority w:val="99"/>
    <w:rsid w:val="00970F80"/>
    <w:pPr>
      <w:shd w:val="clear" w:color="auto" w:fill="FFFFFF"/>
      <w:spacing w:after="60" w:line="240" w:lineRule="atLeast"/>
      <w:ind w:firstLine="0"/>
      <w:jc w:val="left"/>
    </w:pPr>
    <w:rPr>
      <w:sz w:val="26"/>
      <w:szCs w:val="26"/>
    </w:rPr>
  </w:style>
  <w:style w:type="character" w:customStyle="1" w:styleId="63">
    <w:name w:val="Основной текст (6)_"/>
    <w:link w:val="64"/>
    <w:uiPriority w:val="99"/>
    <w:locked/>
    <w:rsid w:val="00970F80"/>
    <w:rPr>
      <w:sz w:val="8"/>
      <w:szCs w:val="8"/>
      <w:shd w:val="clear" w:color="auto" w:fill="FFFFFF"/>
    </w:rPr>
  </w:style>
  <w:style w:type="paragraph" w:customStyle="1" w:styleId="64">
    <w:name w:val="Основной текст (6)"/>
    <w:basedOn w:val="Normal"/>
    <w:link w:val="63"/>
    <w:uiPriority w:val="99"/>
    <w:rsid w:val="00970F80"/>
    <w:pPr>
      <w:shd w:val="clear" w:color="auto" w:fill="FFFFFF"/>
      <w:spacing w:line="240" w:lineRule="atLeast"/>
      <w:ind w:firstLine="0"/>
      <w:jc w:val="left"/>
    </w:pPr>
    <w:rPr>
      <w:sz w:val="8"/>
      <w:szCs w:val="8"/>
    </w:rPr>
  </w:style>
  <w:style w:type="character" w:customStyle="1" w:styleId="73">
    <w:name w:val="Основной текст (7)_"/>
    <w:link w:val="74"/>
    <w:uiPriority w:val="99"/>
    <w:locked/>
    <w:rsid w:val="00970F80"/>
    <w:rPr>
      <w:sz w:val="8"/>
      <w:szCs w:val="8"/>
      <w:shd w:val="clear" w:color="auto" w:fill="FFFFFF"/>
    </w:rPr>
  </w:style>
  <w:style w:type="paragraph" w:customStyle="1" w:styleId="74">
    <w:name w:val="Основной текст (7)"/>
    <w:basedOn w:val="Normal"/>
    <w:link w:val="73"/>
    <w:uiPriority w:val="99"/>
    <w:rsid w:val="00970F80"/>
    <w:pPr>
      <w:shd w:val="clear" w:color="auto" w:fill="FFFFFF"/>
      <w:spacing w:line="240" w:lineRule="atLeast"/>
      <w:ind w:firstLine="0"/>
      <w:jc w:val="left"/>
    </w:pPr>
    <w:rPr>
      <w:sz w:val="8"/>
      <w:szCs w:val="8"/>
    </w:rPr>
  </w:style>
  <w:style w:type="character" w:customStyle="1" w:styleId="83">
    <w:name w:val="Основной текст (8)_"/>
    <w:link w:val="84"/>
    <w:uiPriority w:val="99"/>
    <w:locked/>
    <w:rsid w:val="00970F80"/>
    <w:rPr>
      <w:rFonts w:ascii="Consolas" w:hAnsi="Consolas" w:cs="Consolas"/>
      <w:sz w:val="8"/>
      <w:szCs w:val="8"/>
      <w:shd w:val="clear" w:color="auto" w:fill="FFFFFF"/>
    </w:rPr>
  </w:style>
  <w:style w:type="paragraph" w:customStyle="1" w:styleId="84">
    <w:name w:val="Основной текст (8)"/>
    <w:basedOn w:val="Normal"/>
    <w:link w:val="83"/>
    <w:uiPriority w:val="99"/>
    <w:rsid w:val="00970F80"/>
    <w:pPr>
      <w:shd w:val="clear" w:color="auto" w:fill="FFFFFF"/>
      <w:spacing w:line="240" w:lineRule="atLeast"/>
      <w:ind w:firstLine="0"/>
      <w:jc w:val="left"/>
    </w:pPr>
    <w:rPr>
      <w:rFonts w:ascii="Consolas" w:hAnsi="Consolas" w:cs="Consolas"/>
      <w:sz w:val="8"/>
      <w:szCs w:val="8"/>
    </w:rPr>
  </w:style>
  <w:style w:type="character" w:customStyle="1" w:styleId="93">
    <w:name w:val="Основной текст (9)_"/>
    <w:link w:val="94"/>
    <w:uiPriority w:val="99"/>
    <w:locked/>
    <w:rsid w:val="00970F80"/>
    <w:rPr>
      <w:sz w:val="8"/>
      <w:szCs w:val="8"/>
      <w:shd w:val="clear" w:color="auto" w:fill="FFFFFF"/>
    </w:rPr>
  </w:style>
  <w:style w:type="paragraph" w:customStyle="1" w:styleId="94">
    <w:name w:val="Основной текст (9)"/>
    <w:basedOn w:val="Normal"/>
    <w:link w:val="93"/>
    <w:uiPriority w:val="99"/>
    <w:rsid w:val="00970F80"/>
    <w:pPr>
      <w:shd w:val="clear" w:color="auto" w:fill="FFFFFF"/>
      <w:spacing w:line="240" w:lineRule="atLeast"/>
      <w:ind w:firstLine="0"/>
      <w:jc w:val="left"/>
    </w:pPr>
    <w:rPr>
      <w:sz w:val="8"/>
      <w:szCs w:val="8"/>
    </w:rPr>
  </w:style>
  <w:style w:type="character" w:customStyle="1" w:styleId="104">
    <w:name w:val="Основной текст (10)_"/>
    <w:link w:val="105"/>
    <w:uiPriority w:val="99"/>
    <w:locked/>
    <w:rsid w:val="00970F80"/>
    <w:rPr>
      <w:sz w:val="8"/>
      <w:szCs w:val="8"/>
      <w:shd w:val="clear" w:color="auto" w:fill="FFFFFF"/>
    </w:rPr>
  </w:style>
  <w:style w:type="paragraph" w:customStyle="1" w:styleId="105">
    <w:name w:val="Основной текст (10)"/>
    <w:basedOn w:val="Normal"/>
    <w:link w:val="104"/>
    <w:uiPriority w:val="99"/>
    <w:rsid w:val="00970F80"/>
    <w:pPr>
      <w:shd w:val="clear" w:color="auto" w:fill="FFFFFF"/>
      <w:spacing w:line="240" w:lineRule="atLeast"/>
      <w:ind w:firstLine="0"/>
      <w:jc w:val="left"/>
    </w:pPr>
    <w:rPr>
      <w:sz w:val="8"/>
      <w:szCs w:val="8"/>
    </w:rPr>
  </w:style>
  <w:style w:type="character" w:customStyle="1" w:styleId="115">
    <w:name w:val="Основной текст (11)_"/>
    <w:link w:val="116"/>
    <w:uiPriority w:val="99"/>
    <w:locked/>
    <w:rsid w:val="00970F80"/>
    <w:rPr>
      <w:sz w:val="8"/>
      <w:szCs w:val="8"/>
      <w:shd w:val="clear" w:color="auto" w:fill="FFFFFF"/>
    </w:rPr>
  </w:style>
  <w:style w:type="paragraph" w:customStyle="1" w:styleId="116">
    <w:name w:val="Основной текст (11)"/>
    <w:basedOn w:val="Normal"/>
    <w:link w:val="115"/>
    <w:uiPriority w:val="99"/>
    <w:rsid w:val="00970F80"/>
    <w:pPr>
      <w:shd w:val="clear" w:color="auto" w:fill="FFFFFF"/>
      <w:spacing w:line="240" w:lineRule="atLeast"/>
      <w:ind w:firstLine="0"/>
      <w:jc w:val="left"/>
    </w:pPr>
    <w:rPr>
      <w:sz w:val="8"/>
      <w:szCs w:val="8"/>
    </w:rPr>
  </w:style>
  <w:style w:type="character" w:customStyle="1" w:styleId="122">
    <w:name w:val="Основной текст (12)_"/>
    <w:link w:val="123"/>
    <w:uiPriority w:val="99"/>
    <w:locked/>
    <w:rsid w:val="00970F80"/>
    <w:rPr>
      <w:sz w:val="23"/>
      <w:szCs w:val="23"/>
      <w:shd w:val="clear" w:color="auto" w:fill="FFFFFF"/>
    </w:rPr>
  </w:style>
  <w:style w:type="paragraph" w:customStyle="1" w:styleId="123">
    <w:name w:val="Основной текст (12)"/>
    <w:basedOn w:val="Normal"/>
    <w:link w:val="122"/>
    <w:uiPriority w:val="99"/>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uiPriority w:val="99"/>
    <w:locked/>
    <w:rsid w:val="00970F80"/>
    <w:rPr>
      <w:rFonts w:ascii="Consolas" w:hAnsi="Consolas" w:cs="Consolas"/>
      <w:sz w:val="8"/>
      <w:szCs w:val="8"/>
      <w:shd w:val="clear" w:color="auto" w:fill="FFFFFF"/>
    </w:rPr>
  </w:style>
  <w:style w:type="paragraph" w:customStyle="1" w:styleId="133">
    <w:name w:val="Основной текст (13)"/>
    <w:basedOn w:val="Normal"/>
    <w:link w:val="132"/>
    <w:uiPriority w:val="99"/>
    <w:rsid w:val="00970F80"/>
    <w:pPr>
      <w:shd w:val="clear" w:color="auto" w:fill="FFFFFF"/>
      <w:spacing w:line="240" w:lineRule="atLeast"/>
      <w:ind w:firstLine="0"/>
      <w:jc w:val="left"/>
    </w:pPr>
    <w:rPr>
      <w:rFonts w:ascii="Consolas" w:hAnsi="Consolas" w:cs="Consolas"/>
      <w:sz w:val="8"/>
      <w:szCs w:val="8"/>
    </w:rPr>
  </w:style>
  <w:style w:type="character" w:customStyle="1" w:styleId="141">
    <w:name w:val="Основной текст (14)_"/>
    <w:link w:val="142"/>
    <w:uiPriority w:val="99"/>
    <w:locked/>
    <w:rsid w:val="00970F80"/>
    <w:rPr>
      <w:rFonts w:ascii="Consolas" w:hAnsi="Consolas" w:cs="Consolas"/>
      <w:sz w:val="8"/>
      <w:szCs w:val="8"/>
      <w:shd w:val="clear" w:color="auto" w:fill="FFFFFF"/>
    </w:rPr>
  </w:style>
  <w:style w:type="paragraph" w:customStyle="1" w:styleId="142">
    <w:name w:val="Основной текст (14)"/>
    <w:basedOn w:val="Normal"/>
    <w:link w:val="141"/>
    <w:uiPriority w:val="99"/>
    <w:rsid w:val="00970F80"/>
    <w:pPr>
      <w:shd w:val="clear" w:color="auto" w:fill="FFFFFF"/>
      <w:spacing w:line="240" w:lineRule="atLeast"/>
      <w:ind w:firstLine="0"/>
      <w:jc w:val="left"/>
    </w:pPr>
    <w:rPr>
      <w:rFonts w:ascii="Consolas" w:hAnsi="Consolas" w:cs="Consolas"/>
      <w:sz w:val="8"/>
      <w:szCs w:val="8"/>
    </w:rPr>
  </w:style>
  <w:style w:type="character" w:customStyle="1" w:styleId="aff7">
    <w:name w:val="Колонтитул_"/>
    <w:link w:val="aff8"/>
    <w:uiPriority w:val="99"/>
    <w:locked/>
    <w:rsid w:val="00970F80"/>
    <w:rPr>
      <w:shd w:val="clear" w:color="auto" w:fill="FFFFFF"/>
    </w:rPr>
  </w:style>
  <w:style w:type="paragraph" w:customStyle="1" w:styleId="aff8">
    <w:name w:val="Колонтитул"/>
    <w:basedOn w:val="Normal"/>
    <w:link w:val="aff7"/>
    <w:uiPriority w:val="99"/>
    <w:rsid w:val="00970F80"/>
    <w:pPr>
      <w:shd w:val="clear" w:color="auto" w:fill="FFFFFF"/>
      <w:ind w:firstLine="0"/>
      <w:jc w:val="left"/>
    </w:pPr>
    <w:rPr>
      <w:sz w:val="20"/>
      <w:szCs w:val="20"/>
    </w:rPr>
  </w:style>
  <w:style w:type="character" w:customStyle="1" w:styleId="151">
    <w:name w:val="Основной текст (15)_"/>
    <w:link w:val="152"/>
    <w:uiPriority w:val="99"/>
    <w:locked/>
    <w:rsid w:val="00970F80"/>
    <w:rPr>
      <w:spacing w:val="10"/>
      <w:sz w:val="23"/>
      <w:szCs w:val="23"/>
      <w:shd w:val="clear" w:color="auto" w:fill="FFFFFF"/>
    </w:rPr>
  </w:style>
  <w:style w:type="paragraph" w:customStyle="1" w:styleId="152">
    <w:name w:val="Основной текст (15)"/>
    <w:basedOn w:val="Normal"/>
    <w:link w:val="151"/>
    <w:uiPriority w:val="99"/>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uiPriority w:val="99"/>
    <w:locked/>
    <w:rsid w:val="00970F80"/>
    <w:rPr>
      <w:sz w:val="26"/>
      <w:szCs w:val="26"/>
      <w:shd w:val="clear" w:color="auto" w:fill="FFFFFF"/>
    </w:rPr>
  </w:style>
  <w:style w:type="paragraph" w:customStyle="1" w:styleId="162">
    <w:name w:val="Основной текст (16)"/>
    <w:basedOn w:val="Normal"/>
    <w:link w:val="161"/>
    <w:uiPriority w:val="99"/>
    <w:rsid w:val="00970F80"/>
    <w:pPr>
      <w:shd w:val="clear" w:color="auto" w:fill="FFFFFF"/>
      <w:spacing w:line="240" w:lineRule="atLeast"/>
      <w:ind w:firstLine="0"/>
      <w:jc w:val="left"/>
    </w:pPr>
    <w:rPr>
      <w:sz w:val="26"/>
      <w:szCs w:val="26"/>
    </w:rPr>
  </w:style>
  <w:style w:type="paragraph" w:customStyle="1" w:styleId="1ff0">
    <w:name w:val="Заголовок 1 (центровка)"/>
    <w:basedOn w:val="1fb"/>
    <w:uiPriority w:val="99"/>
    <w:rsid w:val="00970F80"/>
    <w:pPr>
      <w:jc w:val="center"/>
    </w:pPr>
  </w:style>
  <w:style w:type="character" w:styleId="CommentReference">
    <w:name w:val="annotation reference"/>
    <w:basedOn w:val="DefaultParagraphFont"/>
    <w:uiPriority w:val="99"/>
    <w:semiHidden/>
    <w:rsid w:val="00970F80"/>
    <w:rPr>
      <w:rFonts w:ascii="Times New Roman" w:hAnsi="Times New Roman" w:cs="Times New Roman"/>
      <w:sz w:val="16"/>
      <w:szCs w:val="16"/>
    </w:rPr>
  </w:style>
  <w:style w:type="character" w:customStyle="1" w:styleId="FontStyle13">
    <w:name w:val="Font Style13"/>
    <w:uiPriority w:val="99"/>
    <w:rsid w:val="00970F80"/>
    <w:rPr>
      <w:rFonts w:ascii="Times New Roman" w:hAnsi="Times New Roman" w:cs="Times New Roman"/>
      <w:sz w:val="26"/>
      <w:szCs w:val="26"/>
    </w:rPr>
  </w:style>
  <w:style w:type="character" w:customStyle="1" w:styleId="CenturyGothic">
    <w:name w:val="Основной текст + Century Gothic"/>
    <w:aliases w:val="16 pt,Не полужирный,Курсив"/>
    <w:uiPriority w:val="99"/>
    <w:rsid w:val="00970F80"/>
    <w:rPr>
      <w:rFonts w:ascii="Century Gothic" w:hAnsi="Century Gothic" w:cs="Century Gothic"/>
      <w:b/>
      <w:bCs/>
      <w:i/>
      <w:iCs/>
      <w:w w:val="100"/>
      <w:sz w:val="32"/>
      <w:szCs w:val="32"/>
      <w:shd w:val="clear" w:color="auto" w:fill="FFFFFF"/>
    </w:rPr>
  </w:style>
  <w:style w:type="character" w:customStyle="1" w:styleId="aff9">
    <w:name w:val="Основной текст + Не полужирный"/>
    <w:uiPriority w:val="99"/>
    <w:rsid w:val="00970F80"/>
    <w:rPr>
      <w:rFonts w:ascii="Times New Roman" w:hAnsi="Times New Roman" w:cs="Times New Roman"/>
      <w:b/>
      <w:bCs/>
      <w:spacing w:val="0"/>
      <w:sz w:val="26"/>
      <w:szCs w:val="26"/>
      <w:shd w:val="clear" w:color="auto" w:fill="FFFFFF"/>
    </w:rPr>
  </w:style>
  <w:style w:type="character" w:customStyle="1" w:styleId="117">
    <w:name w:val="Основной текст + 11"/>
    <w:aliases w:val="5 pt,Не полужирный1"/>
    <w:uiPriority w:val="99"/>
    <w:rsid w:val="00970F80"/>
    <w:rPr>
      <w:rFonts w:ascii="Times New Roman" w:hAnsi="Times New Roman" w:cs="Times New Roman"/>
      <w:b/>
      <w:bCs/>
      <w:spacing w:val="0"/>
      <w:sz w:val="23"/>
      <w:szCs w:val="23"/>
      <w:shd w:val="clear" w:color="auto" w:fill="FFFFFF"/>
    </w:rPr>
  </w:style>
  <w:style w:type="character" w:customStyle="1" w:styleId="1213pt">
    <w:name w:val="Основной текст (12) + 13 pt"/>
    <w:uiPriority w:val="99"/>
    <w:rsid w:val="00970F80"/>
    <w:rPr>
      <w:sz w:val="26"/>
      <w:szCs w:val="26"/>
      <w:shd w:val="clear" w:color="auto" w:fill="FFFFFF"/>
    </w:rPr>
  </w:style>
  <w:style w:type="character" w:customStyle="1" w:styleId="affa">
    <w:name w:val="Подпись к таблице_"/>
    <w:uiPriority w:val="99"/>
    <w:rsid w:val="00970F80"/>
    <w:rPr>
      <w:rFonts w:ascii="Times New Roman" w:hAnsi="Times New Roman" w:cs="Times New Roman"/>
      <w:spacing w:val="0"/>
      <w:sz w:val="23"/>
      <w:szCs w:val="23"/>
    </w:rPr>
  </w:style>
  <w:style w:type="character" w:customStyle="1" w:styleId="affb">
    <w:name w:val="Подпись к таблице"/>
    <w:uiPriority w:val="99"/>
    <w:rsid w:val="00970F80"/>
    <w:rPr>
      <w:rFonts w:ascii="Times New Roman" w:hAnsi="Times New Roman" w:cs="Times New Roman"/>
      <w:spacing w:val="0"/>
      <w:sz w:val="23"/>
      <w:szCs w:val="23"/>
      <w:u w:val="single"/>
    </w:rPr>
  </w:style>
  <w:style w:type="character" w:customStyle="1" w:styleId="9pt">
    <w:name w:val="Колонтитул + 9 pt"/>
    <w:aliases w:val="Полужирный"/>
    <w:uiPriority w:val="99"/>
    <w:rsid w:val="00970F80"/>
    <w:rPr>
      <w:b/>
      <w:bCs/>
      <w:spacing w:val="0"/>
      <w:sz w:val="18"/>
      <w:szCs w:val="18"/>
      <w:shd w:val="clear" w:color="auto" w:fill="FFFFFF"/>
    </w:rPr>
  </w:style>
  <w:style w:type="character" w:customStyle="1" w:styleId="153">
    <w:name w:val="Основной текст (15) + Не курсив"/>
    <w:aliases w:val="Интервал 0 pt"/>
    <w:uiPriority w:val="99"/>
    <w:rsid w:val="00970F80"/>
    <w:rPr>
      <w:i/>
      <w:iCs/>
      <w:spacing w:val="0"/>
      <w:sz w:val="23"/>
      <w:szCs w:val="23"/>
      <w:shd w:val="clear" w:color="auto" w:fill="FFFFFF"/>
    </w:rPr>
  </w:style>
  <w:style w:type="character" w:customStyle="1" w:styleId="121pt">
    <w:name w:val="Основной текст (12) + Интервал 1 pt"/>
    <w:uiPriority w:val="99"/>
    <w:rsid w:val="00970F80"/>
    <w:rPr>
      <w:spacing w:val="30"/>
      <w:sz w:val="23"/>
      <w:szCs w:val="23"/>
      <w:shd w:val="clear" w:color="auto" w:fill="FFFFFF"/>
    </w:rPr>
  </w:style>
  <w:style w:type="character" w:customStyle="1" w:styleId="1611">
    <w:name w:val="Основной текст (16) + 11"/>
    <w:aliases w:val="5 pt3,Не курсив"/>
    <w:uiPriority w:val="99"/>
    <w:rsid w:val="00970F80"/>
    <w:rPr>
      <w:i/>
      <w:iCs/>
      <w:spacing w:val="0"/>
      <w:sz w:val="23"/>
      <w:szCs w:val="23"/>
      <w:shd w:val="clear" w:color="auto" w:fill="FFFFFF"/>
    </w:rPr>
  </w:style>
  <w:style w:type="character" w:customStyle="1" w:styleId="2110">
    <w:name w:val="Подпись к таблице (2) + 11"/>
    <w:aliases w:val="5 pt2"/>
    <w:uiPriority w:val="99"/>
    <w:rsid w:val="00970F80"/>
    <w:rPr>
      <w:sz w:val="23"/>
      <w:szCs w:val="23"/>
      <w:shd w:val="clear" w:color="auto" w:fill="FFFFFF"/>
    </w:rPr>
  </w:style>
  <w:style w:type="character" w:customStyle="1" w:styleId="124">
    <w:name w:val="Основной текст (12) + Курсив"/>
    <w:aliases w:val="Интервал 0 pt1"/>
    <w:uiPriority w:val="99"/>
    <w:rsid w:val="00970F80"/>
    <w:rPr>
      <w:i/>
      <w:iCs/>
      <w:spacing w:val="10"/>
      <w:sz w:val="23"/>
      <w:szCs w:val="23"/>
      <w:shd w:val="clear" w:color="auto" w:fill="FFFFFF"/>
    </w:rPr>
  </w:style>
  <w:style w:type="character" w:customStyle="1" w:styleId="2111">
    <w:name w:val="Основной текст (2) + 11"/>
    <w:aliases w:val="5 pt1"/>
    <w:uiPriority w:val="99"/>
    <w:rsid w:val="00970F80"/>
    <w:rPr>
      <w:rFonts w:ascii="Times New Roman" w:hAnsi="Times New Roman" w:cs="Times New Roman"/>
      <w:spacing w:val="0"/>
      <w:sz w:val="23"/>
      <w:szCs w:val="23"/>
    </w:rPr>
  </w:style>
  <w:style w:type="character" w:customStyle="1" w:styleId="2f2">
    <w:name w:val="Основной текст2"/>
    <w:uiPriority w:val="99"/>
    <w:rsid w:val="00970F80"/>
    <w:rPr>
      <w:rFonts w:ascii="Times New Roman" w:hAnsi="Times New Roman" w:cs="Times New Roman"/>
      <w:spacing w:val="0"/>
      <w:sz w:val="26"/>
      <w:szCs w:val="26"/>
      <w:shd w:val="clear" w:color="auto" w:fill="FFFFFF"/>
    </w:rPr>
  </w:style>
  <w:style w:type="character" w:customStyle="1" w:styleId="1pt">
    <w:name w:val="Основной текст + Интервал 1 pt"/>
    <w:uiPriority w:val="99"/>
    <w:rsid w:val="00970F80"/>
    <w:rPr>
      <w:rFonts w:ascii="Times New Roman" w:hAnsi="Times New Roman" w:cs="Times New Roman"/>
      <w:spacing w:val="30"/>
      <w:sz w:val="26"/>
      <w:szCs w:val="26"/>
      <w:shd w:val="clear" w:color="auto" w:fill="FFFFFF"/>
    </w:rPr>
  </w:style>
  <w:style w:type="character" w:customStyle="1" w:styleId="NoSpacingChar">
    <w:name w:val="No Spacing Char"/>
    <w:link w:val="NoSpacing1"/>
    <w:uiPriority w:val="99"/>
    <w:locked/>
    <w:rsid w:val="00506D41"/>
    <w:rPr>
      <w:rFonts w:ascii="Calibri" w:hAnsi="Calibri" w:cs="Calibri"/>
      <w:sz w:val="22"/>
      <w:szCs w:val="22"/>
    </w:rPr>
  </w:style>
  <w:style w:type="paragraph" w:customStyle="1" w:styleId="Heading">
    <w:name w:val="Heading"/>
    <w:uiPriority w:val="99"/>
    <w:rsid w:val="00506D41"/>
    <w:pPr>
      <w:autoSpaceDE w:val="0"/>
      <w:autoSpaceDN w:val="0"/>
      <w:adjustRightInd w:val="0"/>
    </w:pPr>
    <w:rPr>
      <w:rFonts w:ascii="Arial" w:hAnsi="Arial" w:cs="Arial"/>
      <w:b/>
      <w:bCs/>
    </w:rPr>
  </w:style>
  <w:style w:type="paragraph" w:customStyle="1" w:styleId="affc">
    <w:name w:val="Знак Знак Знак Знак Знак Знак Знак Знак Знак Знак"/>
    <w:basedOn w:val="Normal"/>
    <w:uiPriority w:val="99"/>
    <w:rsid w:val="00506D41"/>
    <w:pPr>
      <w:spacing w:before="100" w:beforeAutospacing="1" w:after="100" w:afterAutospacing="1"/>
      <w:ind w:firstLine="0"/>
      <w:jc w:val="left"/>
    </w:pPr>
    <w:rPr>
      <w:rFonts w:ascii="Tahoma" w:hAnsi="Tahoma" w:cs="Tahoma"/>
      <w:sz w:val="20"/>
      <w:szCs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sz w:val="20"/>
      <w:szCs w:val="20"/>
    </w:rPr>
  </w:style>
  <w:style w:type="character" w:customStyle="1" w:styleId="highlighthighlightactive">
    <w:name w:val="highlight highlight_active"/>
    <w:uiPriority w:val="99"/>
    <w:rsid w:val="00506D41"/>
    <w:rPr>
      <w:rFonts w:ascii="Times New Roman" w:hAnsi="Times New Roman" w:cs="Times New Roman"/>
    </w:rPr>
  </w:style>
  <w:style w:type="character" w:customStyle="1" w:styleId="TitleChar1">
    <w:name w:val="Title Char1"/>
    <w:uiPriority w:val="99"/>
    <w:rsid w:val="00506D41"/>
    <w:rPr>
      <w:rFonts w:ascii="Arial" w:hAnsi="Arial" w:cs="Arial"/>
      <w:b/>
      <w:bCs/>
      <w:sz w:val="28"/>
      <w:szCs w:val="28"/>
      <w:lang w:val="ru-RU" w:eastAsia="ru-RU"/>
    </w:rPr>
  </w:style>
  <w:style w:type="paragraph" w:customStyle="1" w:styleId="Style6">
    <w:name w:val="Style6"/>
    <w:basedOn w:val="Normal"/>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Normal"/>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DefaultParagraphFont"/>
    <w:uiPriority w:val="99"/>
    <w:rsid w:val="00135094"/>
    <w:rPr>
      <w:rFonts w:ascii="Times New Roman" w:hAnsi="Times New Roman" w:cs="Times New Roman"/>
      <w:b/>
      <w:bCs/>
      <w:color w:val="000000"/>
      <w:sz w:val="18"/>
      <w:szCs w:val="18"/>
    </w:rPr>
  </w:style>
  <w:style w:type="paragraph" w:customStyle="1" w:styleId="3c">
    <w:name w:val="Абзац списка3"/>
    <w:basedOn w:val="Normal"/>
    <w:uiPriority w:val="99"/>
    <w:rsid w:val="00D517A5"/>
    <w:pPr>
      <w:ind w:left="720"/>
    </w:pPr>
  </w:style>
  <w:style w:type="character" w:customStyle="1" w:styleId="ConsPlusNormal0">
    <w:name w:val="ConsPlusNormal Знак"/>
    <w:link w:val="ConsPlusNormal"/>
    <w:uiPriority w:val="99"/>
    <w:locked/>
    <w:rsid w:val="00D517A5"/>
    <w:rPr>
      <w:rFonts w:ascii="Arial" w:hAnsi="Arial" w:cs="Arial"/>
      <w:lang w:val="ru-RU" w:eastAsia="ru-RU"/>
    </w:rPr>
  </w:style>
  <w:style w:type="paragraph" w:customStyle="1" w:styleId="45">
    <w:name w:val="Абзац списка4"/>
    <w:basedOn w:val="Normal"/>
    <w:uiPriority w:val="99"/>
    <w:rsid w:val="003324ED"/>
    <w:pPr>
      <w:ind w:left="720"/>
    </w:pPr>
  </w:style>
  <w:style w:type="paragraph" w:customStyle="1" w:styleId="2f3">
    <w:name w:val="заголовок 2"/>
    <w:basedOn w:val="Normal"/>
    <w:next w:val="Normal"/>
    <w:uiPriority w:val="99"/>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DefaultParagraphFont"/>
    <w:uiPriority w:val="99"/>
    <w:rsid w:val="0091752A"/>
    <w:rPr>
      <w:rFonts w:ascii="Times New Roman" w:hAnsi="Times New Roman" w:cs="Times New Roman"/>
      <w:color w:val="000000"/>
      <w:sz w:val="26"/>
      <w:szCs w:val="26"/>
    </w:rPr>
  </w:style>
  <w:style w:type="paragraph" w:customStyle="1" w:styleId="55">
    <w:name w:val="Абзац списка5"/>
    <w:basedOn w:val="Normal"/>
    <w:uiPriority w:val="99"/>
    <w:rsid w:val="00436BE3"/>
    <w:pPr>
      <w:ind w:left="720"/>
    </w:pPr>
  </w:style>
  <w:style w:type="paragraph" w:customStyle="1" w:styleId="3d">
    <w:name w:val="Без интервала3"/>
    <w:uiPriority w:val="99"/>
    <w:rsid w:val="00AA0ED1"/>
    <w:pPr>
      <w:suppressAutoHyphens/>
    </w:pPr>
    <w:rPr>
      <w:rFonts w:ascii="Calibri" w:hAnsi="Calibri" w:cs="Calibri"/>
      <w:kern w:val="2"/>
      <w:lang w:eastAsia="en-US"/>
    </w:rPr>
  </w:style>
  <w:style w:type="paragraph" w:customStyle="1" w:styleId="65">
    <w:name w:val="Абзац списка6"/>
    <w:basedOn w:val="Normal"/>
    <w:uiPriority w:val="99"/>
    <w:rsid w:val="00AA0ED1"/>
    <w:pPr>
      <w:widowControl w:val="0"/>
      <w:suppressAutoHyphens/>
      <w:spacing w:after="200"/>
      <w:ind w:left="720" w:firstLine="0"/>
      <w:jc w:val="left"/>
    </w:pPr>
    <w:rPr>
      <w:kern w:val="2"/>
      <w:sz w:val="24"/>
      <w:szCs w:val="24"/>
    </w:rPr>
  </w:style>
  <w:style w:type="paragraph" w:customStyle="1" w:styleId="Style8">
    <w:name w:val="Style8"/>
    <w:basedOn w:val="Normal"/>
    <w:uiPriority w:val="99"/>
    <w:rsid w:val="00B22FFD"/>
    <w:pPr>
      <w:widowControl w:val="0"/>
      <w:autoSpaceDE w:val="0"/>
      <w:autoSpaceDN w:val="0"/>
      <w:adjustRightInd w:val="0"/>
      <w:spacing w:line="309" w:lineRule="exact"/>
      <w:ind w:firstLine="725"/>
    </w:pPr>
    <w:rPr>
      <w:sz w:val="20"/>
      <w:szCs w:val="20"/>
    </w:rPr>
  </w:style>
</w:styles>
</file>

<file path=word/webSettings.xml><?xml version="1.0" encoding="utf-8"?>
<w:webSettings xmlns:r="http://schemas.openxmlformats.org/officeDocument/2006/relationships" xmlns:w="http://schemas.openxmlformats.org/wordprocessingml/2006/main">
  <w:divs>
    <w:div w:id="1683237533">
      <w:marLeft w:val="0"/>
      <w:marRight w:val="0"/>
      <w:marTop w:val="0"/>
      <w:marBottom w:val="0"/>
      <w:divBdr>
        <w:top w:val="none" w:sz="0" w:space="0" w:color="auto"/>
        <w:left w:val="none" w:sz="0" w:space="0" w:color="auto"/>
        <w:bottom w:val="none" w:sz="0" w:space="0" w:color="auto"/>
        <w:right w:val="none" w:sz="0" w:space="0" w:color="auto"/>
      </w:divBdr>
    </w:div>
    <w:div w:id="1683237534">
      <w:marLeft w:val="0"/>
      <w:marRight w:val="0"/>
      <w:marTop w:val="0"/>
      <w:marBottom w:val="0"/>
      <w:divBdr>
        <w:top w:val="none" w:sz="0" w:space="0" w:color="auto"/>
        <w:left w:val="none" w:sz="0" w:space="0" w:color="auto"/>
        <w:bottom w:val="none" w:sz="0" w:space="0" w:color="auto"/>
        <w:right w:val="none" w:sz="0" w:space="0" w:color="auto"/>
      </w:divBdr>
    </w:div>
    <w:div w:id="1683237535">
      <w:marLeft w:val="0"/>
      <w:marRight w:val="0"/>
      <w:marTop w:val="0"/>
      <w:marBottom w:val="0"/>
      <w:divBdr>
        <w:top w:val="none" w:sz="0" w:space="0" w:color="auto"/>
        <w:left w:val="none" w:sz="0" w:space="0" w:color="auto"/>
        <w:bottom w:val="none" w:sz="0" w:space="0" w:color="auto"/>
        <w:right w:val="none" w:sz="0" w:space="0" w:color="auto"/>
      </w:divBdr>
    </w:div>
    <w:div w:id="1683237536">
      <w:marLeft w:val="0"/>
      <w:marRight w:val="0"/>
      <w:marTop w:val="0"/>
      <w:marBottom w:val="0"/>
      <w:divBdr>
        <w:top w:val="none" w:sz="0" w:space="0" w:color="auto"/>
        <w:left w:val="none" w:sz="0" w:space="0" w:color="auto"/>
        <w:bottom w:val="none" w:sz="0" w:space="0" w:color="auto"/>
        <w:right w:val="none" w:sz="0" w:space="0" w:color="auto"/>
      </w:divBdr>
    </w:div>
    <w:div w:id="1683237537">
      <w:marLeft w:val="0"/>
      <w:marRight w:val="0"/>
      <w:marTop w:val="0"/>
      <w:marBottom w:val="0"/>
      <w:divBdr>
        <w:top w:val="none" w:sz="0" w:space="0" w:color="auto"/>
        <w:left w:val="none" w:sz="0" w:space="0" w:color="auto"/>
        <w:bottom w:val="none" w:sz="0" w:space="0" w:color="auto"/>
        <w:right w:val="none" w:sz="0" w:space="0" w:color="auto"/>
      </w:divBdr>
    </w:div>
    <w:div w:id="1683237538">
      <w:marLeft w:val="0"/>
      <w:marRight w:val="0"/>
      <w:marTop w:val="0"/>
      <w:marBottom w:val="0"/>
      <w:divBdr>
        <w:top w:val="none" w:sz="0" w:space="0" w:color="auto"/>
        <w:left w:val="none" w:sz="0" w:space="0" w:color="auto"/>
        <w:bottom w:val="none" w:sz="0" w:space="0" w:color="auto"/>
        <w:right w:val="none" w:sz="0" w:space="0" w:color="auto"/>
      </w:divBdr>
    </w:div>
    <w:div w:id="1683237539">
      <w:marLeft w:val="0"/>
      <w:marRight w:val="0"/>
      <w:marTop w:val="0"/>
      <w:marBottom w:val="0"/>
      <w:divBdr>
        <w:top w:val="none" w:sz="0" w:space="0" w:color="auto"/>
        <w:left w:val="none" w:sz="0" w:space="0" w:color="auto"/>
        <w:bottom w:val="none" w:sz="0" w:space="0" w:color="auto"/>
        <w:right w:val="none" w:sz="0" w:space="0" w:color="auto"/>
      </w:divBdr>
    </w:div>
    <w:div w:id="1683237540">
      <w:marLeft w:val="0"/>
      <w:marRight w:val="0"/>
      <w:marTop w:val="0"/>
      <w:marBottom w:val="0"/>
      <w:divBdr>
        <w:top w:val="none" w:sz="0" w:space="0" w:color="auto"/>
        <w:left w:val="none" w:sz="0" w:space="0" w:color="auto"/>
        <w:bottom w:val="none" w:sz="0" w:space="0" w:color="auto"/>
        <w:right w:val="none" w:sz="0" w:space="0" w:color="auto"/>
      </w:divBdr>
    </w:div>
    <w:div w:id="1683237541">
      <w:marLeft w:val="0"/>
      <w:marRight w:val="0"/>
      <w:marTop w:val="0"/>
      <w:marBottom w:val="0"/>
      <w:divBdr>
        <w:top w:val="none" w:sz="0" w:space="0" w:color="auto"/>
        <w:left w:val="none" w:sz="0" w:space="0" w:color="auto"/>
        <w:bottom w:val="none" w:sz="0" w:space="0" w:color="auto"/>
        <w:right w:val="none" w:sz="0" w:space="0" w:color="auto"/>
      </w:divBdr>
    </w:div>
    <w:div w:id="1683237542">
      <w:marLeft w:val="0"/>
      <w:marRight w:val="0"/>
      <w:marTop w:val="0"/>
      <w:marBottom w:val="0"/>
      <w:divBdr>
        <w:top w:val="none" w:sz="0" w:space="0" w:color="auto"/>
        <w:left w:val="none" w:sz="0" w:space="0" w:color="auto"/>
        <w:bottom w:val="none" w:sz="0" w:space="0" w:color="auto"/>
        <w:right w:val="none" w:sz="0" w:space="0" w:color="auto"/>
      </w:divBdr>
    </w:div>
    <w:div w:id="1683237543">
      <w:marLeft w:val="0"/>
      <w:marRight w:val="0"/>
      <w:marTop w:val="0"/>
      <w:marBottom w:val="0"/>
      <w:divBdr>
        <w:top w:val="none" w:sz="0" w:space="0" w:color="auto"/>
        <w:left w:val="none" w:sz="0" w:space="0" w:color="auto"/>
        <w:bottom w:val="none" w:sz="0" w:space="0" w:color="auto"/>
        <w:right w:val="none" w:sz="0" w:space="0" w:color="auto"/>
      </w:divBdr>
    </w:div>
    <w:div w:id="1683237544">
      <w:marLeft w:val="0"/>
      <w:marRight w:val="0"/>
      <w:marTop w:val="0"/>
      <w:marBottom w:val="0"/>
      <w:divBdr>
        <w:top w:val="none" w:sz="0" w:space="0" w:color="auto"/>
        <w:left w:val="none" w:sz="0" w:space="0" w:color="auto"/>
        <w:bottom w:val="none" w:sz="0" w:space="0" w:color="auto"/>
        <w:right w:val="none" w:sz="0" w:space="0" w:color="auto"/>
      </w:divBdr>
    </w:div>
    <w:div w:id="1683237545">
      <w:marLeft w:val="0"/>
      <w:marRight w:val="0"/>
      <w:marTop w:val="0"/>
      <w:marBottom w:val="0"/>
      <w:divBdr>
        <w:top w:val="none" w:sz="0" w:space="0" w:color="auto"/>
        <w:left w:val="none" w:sz="0" w:space="0" w:color="auto"/>
        <w:bottom w:val="none" w:sz="0" w:space="0" w:color="auto"/>
        <w:right w:val="none" w:sz="0" w:space="0" w:color="auto"/>
      </w:divBdr>
    </w:div>
    <w:div w:id="1683237546">
      <w:marLeft w:val="0"/>
      <w:marRight w:val="0"/>
      <w:marTop w:val="0"/>
      <w:marBottom w:val="0"/>
      <w:divBdr>
        <w:top w:val="none" w:sz="0" w:space="0" w:color="auto"/>
        <w:left w:val="none" w:sz="0" w:space="0" w:color="auto"/>
        <w:bottom w:val="none" w:sz="0" w:space="0" w:color="auto"/>
        <w:right w:val="none" w:sz="0" w:space="0" w:color="auto"/>
      </w:divBdr>
    </w:div>
    <w:div w:id="1683237547">
      <w:marLeft w:val="0"/>
      <w:marRight w:val="0"/>
      <w:marTop w:val="0"/>
      <w:marBottom w:val="0"/>
      <w:divBdr>
        <w:top w:val="none" w:sz="0" w:space="0" w:color="auto"/>
        <w:left w:val="none" w:sz="0" w:space="0" w:color="auto"/>
        <w:bottom w:val="none" w:sz="0" w:space="0" w:color="auto"/>
        <w:right w:val="none" w:sz="0" w:space="0" w:color="auto"/>
      </w:divBdr>
    </w:div>
    <w:div w:id="1683237548">
      <w:marLeft w:val="0"/>
      <w:marRight w:val="0"/>
      <w:marTop w:val="0"/>
      <w:marBottom w:val="0"/>
      <w:divBdr>
        <w:top w:val="none" w:sz="0" w:space="0" w:color="auto"/>
        <w:left w:val="none" w:sz="0" w:space="0" w:color="auto"/>
        <w:bottom w:val="none" w:sz="0" w:space="0" w:color="auto"/>
        <w:right w:val="none" w:sz="0" w:space="0" w:color="auto"/>
      </w:divBdr>
    </w:div>
    <w:div w:id="1683237549">
      <w:marLeft w:val="0"/>
      <w:marRight w:val="0"/>
      <w:marTop w:val="0"/>
      <w:marBottom w:val="0"/>
      <w:divBdr>
        <w:top w:val="none" w:sz="0" w:space="0" w:color="auto"/>
        <w:left w:val="none" w:sz="0" w:space="0" w:color="auto"/>
        <w:bottom w:val="none" w:sz="0" w:space="0" w:color="auto"/>
        <w:right w:val="none" w:sz="0" w:space="0" w:color="auto"/>
      </w:divBdr>
    </w:div>
    <w:div w:id="1683237550">
      <w:marLeft w:val="0"/>
      <w:marRight w:val="0"/>
      <w:marTop w:val="0"/>
      <w:marBottom w:val="0"/>
      <w:divBdr>
        <w:top w:val="none" w:sz="0" w:space="0" w:color="auto"/>
        <w:left w:val="none" w:sz="0" w:space="0" w:color="auto"/>
        <w:bottom w:val="none" w:sz="0" w:space="0" w:color="auto"/>
        <w:right w:val="none" w:sz="0" w:space="0" w:color="auto"/>
      </w:divBdr>
    </w:div>
    <w:div w:id="1683237551">
      <w:marLeft w:val="0"/>
      <w:marRight w:val="0"/>
      <w:marTop w:val="0"/>
      <w:marBottom w:val="0"/>
      <w:divBdr>
        <w:top w:val="none" w:sz="0" w:space="0" w:color="auto"/>
        <w:left w:val="none" w:sz="0" w:space="0" w:color="auto"/>
        <w:bottom w:val="none" w:sz="0" w:space="0" w:color="auto"/>
        <w:right w:val="none" w:sz="0" w:space="0" w:color="auto"/>
      </w:divBdr>
    </w:div>
    <w:div w:id="1683237552">
      <w:marLeft w:val="0"/>
      <w:marRight w:val="0"/>
      <w:marTop w:val="0"/>
      <w:marBottom w:val="0"/>
      <w:divBdr>
        <w:top w:val="none" w:sz="0" w:space="0" w:color="auto"/>
        <w:left w:val="none" w:sz="0" w:space="0" w:color="auto"/>
        <w:bottom w:val="none" w:sz="0" w:space="0" w:color="auto"/>
        <w:right w:val="none" w:sz="0" w:space="0" w:color="auto"/>
      </w:divBdr>
    </w:div>
    <w:div w:id="1683237553">
      <w:marLeft w:val="0"/>
      <w:marRight w:val="0"/>
      <w:marTop w:val="0"/>
      <w:marBottom w:val="0"/>
      <w:divBdr>
        <w:top w:val="none" w:sz="0" w:space="0" w:color="auto"/>
        <w:left w:val="none" w:sz="0" w:space="0" w:color="auto"/>
        <w:bottom w:val="none" w:sz="0" w:space="0" w:color="auto"/>
        <w:right w:val="none" w:sz="0" w:space="0" w:color="auto"/>
      </w:divBdr>
    </w:div>
    <w:div w:id="1683237554">
      <w:marLeft w:val="0"/>
      <w:marRight w:val="0"/>
      <w:marTop w:val="0"/>
      <w:marBottom w:val="0"/>
      <w:divBdr>
        <w:top w:val="none" w:sz="0" w:space="0" w:color="auto"/>
        <w:left w:val="none" w:sz="0" w:space="0" w:color="auto"/>
        <w:bottom w:val="none" w:sz="0" w:space="0" w:color="auto"/>
        <w:right w:val="none" w:sz="0" w:space="0" w:color="auto"/>
      </w:divBdr>
    </w:div>
    <w:div w:id="1683237555">
      <w:marLeft w:val="0"/>
      <w:marRight w:val="0"/>
      <w:marTop w:val="0"/>
      <w:marBottom w:val="0"/>
      <w:divBdr>
        <w:top w:val="none" w:sz="0" w:space="0" w:color="auto"/>
        <w:left w:val="none" w:sz="0" w:space="0" w:color="auto"/>
        <w:bottom w:val="none" w:sz="0" w:space="0" w:color="auto"/>
        <w:right w:val="none" w:sz="0" w:space="0" w:color="auto"/>
      </w:divBdr>
    </w:div>
    <w:div w:id="1683237556">
      <w:marLeft w:val="0"/>
      <w:marRight w:val="0"/>
      <w:marTop w:val="0"/>
      <w:marBottom w:val="0"/>
      <w:divBdr>
        <w:top w:val="none" w:sz="0" w:space="0" w:color="auto"/>
        <w:left w:val="none" w:sz="0" w:space="0" w:color="auto"/>
        <w:bottom w:val="none" w:sz="0" w:space="0" w:color="auto"/>
        <w:right w:val="none" w:sz="0" w:space="0" w:color="auto"/>
      </w:divBdr>
    </w:div>
    <w:div w:id="1683237557">
      <w:marLeft w:val="0"/>
      <w:marRight w:val="0"/>
      <w:marTop w:val="0"/>
      <w:marBottom w:val="0"/>
      <w:divBdr>
        <w:top w:val="none" w:sz="0" w:space="0" w:color="auto"/>
        <w:left w:val="none" w:sz="0" w:space="0" w:color="auto"/>
        <w:bottom w:val="none" w:sz="0" w:space="0" w:color="auto"/>
        <w:right w:val="none" w:sz="0" w:space="0" w:color="auto"/>
      </w:divBdr>
    </w:div>
    <w:div w:id="1683237558">
      <w:marLeft w:val="0"/>
      <w:marRight w:val="0"/>
      <w:marTop w:val="0"/>
      <w:marBottom w:val="0"/>
      <w:divBdr>
        <w:top w:val="none" w:sz="0" w:space="0" w:color="auto"/>
        <w:left w:val="none" w:sz="0" w:space="0" w:color="auto"/>
        <w:bottom w:val="none" w:sz="0" w:space="0" w:color="auto"/>
        <w:right w:val="none" w:sz="0" w:space="0" w:color="auto"/>
      </w:divBdr>
    </w:div>
    <w:div w:id="1683237559">
      <w:marLeft w:val="0"/>
      <w:marRight w:val="0"/>
      <w:marTop w:val="0"/>
      <w:marBottom w:val="0"/>
      <w:divBdr>
        <w:top w:val="none" w:sz="0" w:space="0" w:color="auto"/>
        <w:left w:val="none" w:sz="0" w:space="0" w:color="auto"/>
        <w:bottom w:val="none" w:sz="0" w:space="0" w:color="auto"/>
        <w:right w:val="none" w:sz="0" w:space="0" w:color="auto"/>
      </w:divBdr>
    </w:div>
    <w:div w:id="1683237560">
      <w:marLeft w:val="0"/>
      <w:marRight w:val="0"/>
      <w:marTop w:val="0"/>
      <w:marBottom w:val="0"/>
      <w:divBdr>
        <w:top w:val="none" w:sz="0" w:space="0" w:color="auto"/>
        <w:left w:val="none" w:sz="0" w:space="0" w:color="auto"/>
        <w:bottom w:val="none" w:sz="0" w:space="0" w:color="auto"/>
        <w:right w:val="none" w:sz="0" w:space="0" w:color="auto"/>
      </w:divBdr>
    </w:div>
    <w:div w:id="1683237561">
      <w:marLeft w:val="0"/>
      <w:marRight w:val="0"/>
      <w:marTop w:val="0"/>
      <w:marBottom w:val="0"/>
      <w:divBdr>
        <w:top w:val="none" w:sz="0" w:space="0" w:color="auto"/>
        <w:left w:val="none" w:sz="0" w:space="0" w:color="auto"/>
        <w:bottom w:val="none" w:sz="0" w:space="0" w:color="auto"/>
        <w:right w:val="none" w:sz="0" w:space="0" w:color="auto"/>
      </w:divBdr>
    </w:div>
    <w:div w:id="1683237562">
      <w:marLeft w:val="0"/>
      <w:marRight w:val="0"/>
      <w:marTop w:val="0"/>
      <w:marBottom w:val="0"/>
      <w:divBdr>
        <w:top w:val="none" w:sz="0" w:space="0" w:color="auto"/>
        <w:left w:val="none" w:sz="0" w:space="0" w:color="auto"/>
        <w:bottom w:val="none" w:sz="0" w:space="0" w:color="auto"/>
        <w:right w:val="none" w:sz="0" w:space="0" w:color="auto"/>
      </w:divBdr>
    </w:div>
    <w:div w:id="1683237563">
      <w:marLeft w:val="0"/>
      <w:marRight w:val="0"/>
      <w:marTop w:val="0"/>
      <w:marBottom w:val="0"/>
      <w:divBdr>
        <w:top w:val="none" w:sz="0" w:space="0" w:color="auto"/>
        <w:left w:val="none" w:sz="0" w:space="0" w:color="auto"/>
        <w:bottom w:val="none" w:sz="0" w:space="0" w:color="auto"/>
        <w:right w:val="none" w:sz="0" w:space="0" w:color="auto"/>
      </w:divBdr>
    </w:div>
    <w:div w:id="1683237564">
      <w:marLeft w:val="0"/>
      <w:marRight w:val="0"/>
      <w:marTop w:val="0"/>
      <w:marBottom w:val="0"/>
      <w:divBdr>
        <w:top w:val="none" w:sz="0" w:space="0" w:color="auto"/>
        <w:left w:val="none" w:sz="0" w:space="0" w:color="auto"/>
        <w:bottom w:val="none" w:sz="0" w:space="0" w:color="auto"/>
        <w:right w:val="none" w:sz="0" w:space="0" w:color="auto"/>
      </w:divBdr>
    </w:div>
    <w:div w:id="1683237565">
      <w:marLeft w:val="0"/>
      <w:marRight w:val="0"/>
      <w:marTop w:val="0"/>
      <w:marBottom w:val="0"/>
      <w:divBdr>
        <w:top w:val="none" w:sz="0" w:space="0" w:color="auto"/>
        <w:left w:val="none" w:sz="0" w:space="0" w:color="auto"/>
        <w:bottom w:val="none" w:sz="0" w:space="0" w:color="auto"/>
        <w:right w:val="none" w:sz="0" w:space="0" w:color="auto"/>
      </w:divBdr>
    </w:div>
    <w:div w:id="1683237566">
      <w:marLeft w:val="0"/>
      <w:marRight w:val="0"/>
      <w:marTop w:val="0"/>
      <w:marBottom w:val="0"/>
      <w:divBdr>
        <w:top w:val="none" w:sz="0" w:space="0" w:color="auto"/>
        <w:left w:val="none" w:sz="0" w:space="0" w:color="auto"/>
        <w:bottom w:val="none" w:sz="0" w:space="0" w:color="auto"/>
        <w:right w:val="none" w:sz="0" w:space="0" w:color="auto"/>
      </w:divBdr>
    </w:div>
    <w:div w:id="1683237567">
      <w:marLeft w:val="0"/>
      <w:marRight w:val="0"/>
      <w:marTop w:val="0"/>
      <w:marBottom w:val="0"/>
      <w:divBdr>
        <w:top w:val="none" w:sz="0" w:space="0" w:color="auto"/>
        <w:left w:val="none" w:sz="0" w:space="0" w:color="auto"/>
        <w:bottom w:val="none" w:sz="0" w:space="0" w:color="auto"/>
        <w:right w:val="none" w:sz="0" w:space="0" w:color="auto"/>
      </w:divBdr>
    </w:div>
    <w:div w:id="1683237568">
      <w:marLeft w:val="0"/>
      <w:marRight w:val="0"/>
      <w:marTop w:val="0"/>
      <w:marBottom w:val="0"/>
      <w:divBdr>
        <w:top w:val="none" w:sz="0" w:space="0" w:color="auto"/>
        <w:left w:val="none" w:sz="0" w:space="0" w:color="auto"/>
        <w:bottom w:val="none" w:sz="0" w:space="0" w:color="auto"/>
        <w:right w:val="none" w:sz="0" w:space="0" w:color="auto"/>
      </w:divBdr>
    </w:div>
    <w:div w:id="1683237569">
      <w:marLeft w:val="0"/>
      <w:marRight w:val="0"/>
      <w:marTop w:val="0"/>
      <w:marBottom w:val="0"/>
      <w:divBdr>
        <w:top w:val="none" w:sz="0" w:space="0" w:color="auto"/>
        <w:left w:val="none" w:sz="0" w:space="0" w:color="auto"/>
        <w:bottom w:val="none" w:sz="0" w:space="0" w:color="auto"/>
        <w:right w:val="none" w:sz="0" w:space="0" w:color="auto"/>
      </w:divBdr>
    </w:div>
    <w:div w:id="1683237570">
      <w:marLeft w:val="0"/>
      <w:marRight w:val="0"/>
      <w:marTop w:val="0"/>
      <w:marBottom w:val="0"/>
      <w:divBdr>
        <w:top w:val="none" w:sz="0" w:space="0" w:color="auto"/>
        <w:left w:val="none" w:sz="0" w:space="0" w:color="auto"/>
        <w:bottom w:val="none" w:sz="0" w:space="0" w:color="auto"/>
        <w:right w:val="none" w:sz="0" w:space="0" w:color="auto"/>
      </w:divBdr>
    </w:div>
    <w:div w:id="1683237571">
      <w:marLeft w:val="0"/>
      <w:marRight w:val="0"/>
      <w:marTop w:val="0"/>
      <w:marBottom w:val="0"/>
      <w:divBdr>
        <w:top w:val="none" w:sz="0" w:space="0" w:color="auto"/>
        <w:left w:val="none" w:sz="0" w:space="0" w:color="auto"/>
        <w:bottom w:val="none" w:sz="0" w:space="0" w:color="auto"/>
        <w:right w:val="none" w:sz="0" w:space="0" w:color="auto"/>
      </w:divBdr>
    </w:div>
    <w:div w:id="1683237572">
      <w:marLeft w:val="0"/>
      <w:marRight w:val="0"/>
      <w:marTop w:val="0"/>
      <w:marBottom w:val="0"/>
      <w:divBdr>
        <w:top w:val="none" w:sz="0" w:space="0" w:color="auto"/>
        <w:left w:val="none" w:sz="0" w:space="0" w:color="auto"/>
        <w:bottom w:val="none" w:sz="0" w:space="0" w:color="auto"/>
        <w:right w:val="none" w:sz="0" w:space="0" w:color="auto"/>
      </w:divBdr>
    </w:div>
    <w:div w:id="1683237573">
      <w:marLeft w:val="0"/>
      <w:marRight w:val="0"/>
      <w:marTop w:val="0"/>
      <w:marBottom w:val="0"/>
      <w:divBdr>
        <w:top w:val="none" w:sz="0" w:space="0" w:color="auto"/>
        <w:left w:val="none" w:sz="0" w:space="0" w:color="auto"/>
        <w:bottom w:val="none" w:sz="0" w:space="0" w:color="auto"/>
        <w:right w:val="none" w:sz="0" w:space="0" w:color="auto"/>
      </w:divBdr>
    </w:div>
    <w:div w:id="1683237574">
      <w:marLeft w:val="0"/>
      <w:marRight w:val="0"/>
      <w:marTop w:val="0"/>
      <w:marBottom w:val="0"/>
      <w:divBdr>
        <w:top w:val="none" w:sz="0" w:space="0" w:color="auto"/>
        <w:left w:val="none" w:sz="0" w:space="0" w:color="auto"/>
        <w:bottom w:val="none" w:sz="0" w:space="0" w:color="auto"/>
        <w:right w:val="none" w:sz="0" w:space="0" w:color="auto"/>
      </w:divBdr>
    </w:div>
    <w:div w:id="1683237575">
      <w:marLeft w:val="0"/>
      <w:marRight w:val="0"/>
      <w:marTop w:val="0"/>
      <w:marBottom w:val="0"/>
      <w:divBdr>
        <w:top w:val="none" w:sz="0" w:space="0" w:color="auto"/>
        <w:left w:val="none" w:sz="0" w:space="0" w:color="auto"/>
        <w:bottom w:val="none" w:sz="0" w:space="0" w:color="auto"/>
        <w:right w:val="none" w:sz="0" w:space="0" w:color="auto"/>
      </w:divBdr>
    </w:div>
    <w:div w:id="1683237576">
      <w:marLeft w:val="0"/>
      <w:marRight w:val="0"/>
      <w:marTop w:val="0"/>
      <w:marBottom w:val="0"/>
      <w:divBdr>
        <w:top w:val="none" w:sz="0" w:space="0" w:color="auto"/>
        <w:left w:val="none" w:sz="0" w:space="0" w:color="auto"/>
        <w:bottom w:val="none" w:sz="0" w:space="0" w:color="auto"/>
        <w:right w:val="none" w:sz="0" w:space="0" w:color="auto"/>
      </w:divBdr>
    </w:div>
    <w:div w:id="1683237577">
      <w:marLeft w:val="0"/>
      <w:marRight w:val="0"/>
      <w:marTop w:val="0"/>
      <w:marBottom w:val="0"/>
      <w:divBdr>
        <w:top w:val="none" w:sz="0" w:space="0" w:color="auto"/>
        <w:left w:val="none" w:sz="0" w:space="0" w:color="auto"/>
        <w:bottom w:val="none" w:sz="0" w:space="0" w:color="auto"/>
        <w:right w:val="none" w:sz="0" w:space="0" w:color="auto"/>
      </w:divBdr>
    </w:div>
    <w:div w:id="1683237578">
      <w:marLeft w:val="0"/>
      <w:marRight w:val="0"/>
      <w:marTop w:val="0"/>
      <w:marBottom w:val="0"/>
      <w:divBdr>
        <w:top w:val="none" w:sz="0" w:space="0" w:color="auto"/>
        <w:left w:val="none" w:sz="0" w:space="0" w:color="auto"/>
        <w:bottom w:val="none" w:sz="0" w:space="0" w:color="auto"/>
        <w:right w:val="none" w:sz="0" w:space="0" w:color="auto"/>
      </w:divBdr>
    </w:div>
    <w:div w:id="1683237579">
      <w:marLeft w:val="0"/>
      <w:marRight w:val="0"/>
      <w:marTop w:val="0"/>
      <w:marBottom w:val="0"/>
      <w:divBdr>
        <w:top w:val="none" w:sz="0" w:space="0" w:color="auto"/>
        <w:left w:val="none" w:sz="0" w:space="0" w:color="auto"/>
        <w:bottom w:val="none" w:sz="0" w:space="0" w:color="auto"/>
        <w:right w:val="none" w:sz="0" w:space="0" w:color="auto"/>
      </w:divBdr>
    </w:div>
    <w:div w:id="1683237580">
      <w:marLeft w:val="0"/>
      <w:marRight w:val="0"/>
      <w:marTop w:val="0"/>
      <w:marBottom w:val="0"/>
      <w:divBdr>
        <w:top w:val="none" w:sz="0" w:space="0" w:color="auto"/>
        <w:left w:val="none" w:sz="0" w:space="0" w:color="auto"/>
        <w:bottom w:val="none" w:sz="0" w:space="0" w:color="auto"/>
        <w:right w:val="none" w:sz="0" w:space="0" w:color="auto"/>
      </w:divBdr>
    </w:div>
    <w:div w:id="1683237581">
      <w:marLeft w:val="0"/>
      <w:marRight w:val="0"/>
      <w:marTop w:val="0"/>
      <w:marBottom w:val="0"/>
      <w:divBdr>
        <w:top w:val="none" w:sz="0" w:space="0" w:color="auto"/>
        <w:left w:val="none" w:sz="0" w:space="0" w:color="auto"/>
        <w:bottom w:val="none" w:sz="0" w:space="0" w:color="auto"/>
        <w:right w:val="none" w:sz="0" w:space="0" w:color="auto"/>
      </w:divBdr>
    </w:div>
    <w:div w:id="1683237582">
      <w:marLeft w:val="0"/>
      <w:marRight w:val="0"/>
      <w:marTop w:val="0"/>
      <w:marBottom w:val="0"/>
      <w:divBdr>
        <w:top w:val="none" w:sz="0" w:space="0" w:color="auto"/>
        <w:left w:val="none" w:sz="0" w:space="0" w:color="auto"/>
        <w:bottom w:val="none" w:sz="0" w:space="0" w:color="auto"/>
        <w:right w:val="none" w:sz="0" w:space="0" w:color="auto"/>
      </w:divBdr>
    </w:div>
    <w:div w:id="1683237583">
      <w:marLeft w:val="0"/>
      <w:marRight w:val="0"/>
      <w:marTop w:val="0"/>
      <w:marBottom w:val="0"/>
      <w:divBdr>
        <w:top w:val="none" w:sz="0" w:space="0" w:color="auto"/>
        <w:left w:val="none" w:sz="0" w:space="0" w:color="auto"/>
        <w:bottom w:val="none" w:sz="0" w:space="0" w:color="auto"/>
        <w:right w:val="none" w:sz="0" w:space="0" w:color="auto"/>
      </w:divBdr>
    </w:div>
    <w:div w:id="1683237584">
      <w:marLeft w:val="0"/>
      <w:marRight w:val="0"/>
      <w:marTop w:val="0"/>
      <w:marBottom w:val="0"/>
      <w:divBdr>
        <w:top w:val="none" w:sz="0" w:space="0" w:color="auto"/>
        <w:left w:val="none" w:sz="0" w:space="0" w:color="auto"/>
        <w:bottom w:val="none" w:sz="0" w:space="0" w:color="auto"/>
        <w:right w:val="none" w:sz="0" w:space="0" w:color="auto"/>
      </w:divBdr>
    </w:div>
    <w:div w:id="1683237585">
      <w:marLeft w:val="0"/>
      <w:marRight w:val="0"/>
      <w:marTop w:val="0"/>
      <w:marBottom w:val="0"/>
      <w:divBdr>
        <w:top w:val="none" w:sz="0" w:space="0" w:color="auto"/>
        <w:left w:val="none" w:sz="0" w:space="0" w:color="auto"/>
        <w:bottom w:val="none" w:sz="0" w:space="0" w:color="auto"/>
        <w:right w:val="none" w:sz="0" w:space="0" w:color="auto"/>
      </w:divBdr>
    </w:div>
    <w:div w:id="1683237586">
      <w:marLeft w:val="0"/>
      <w:marRight w:val="0"/>
      <w:marTop w:val="0"/>
      <w:marBottom w:val="0"/>
      <w:divBdr>
        <w:top w:val="none" w:sz="0" w:space="0" w:color="auto"/>
        <w:left w:val="none" w:sz="0" w:space="0" w:color="auto"/>
        <w:bottom w:val="none" w:sz="0" w:space="0" w:color="auto"/>
        <w:right w:val="none" w:sz="0" w:space="0" w:color="auto"/>
      </w:divBdr>
    </w:div>
    <w:div w:id="1683237587">
      <w:marLeft w:val="0"/>
      <w:marRight w:val="0"/>
      <w:marTop w:val="0"/>
      <w:marBottom w:val="0"/>
      <w:divBdr>
        <w:top w:val="none" w:sz="0" w:space="0" w:color="auto"/>
        <w:left w:val="none" w:sz="0" w:space="0" w:color="auto"/>
        <w:bottom w:val="none" w:sz="0" w:space="0" w:color="auto"/>
        <w:right w:val="none" w:sz="0" w:space="0" w:color="auto"/>
      </w:divBdr>
    </w:div>
    <w:div w:id="1683237588">
      <w:marLeft w:val="0"/>
      <w:marRight w:val="0"/>
      <w:marTop w:val="0"/>
      <w:marBottom w:val="0"/>
      <w:divBdr>
        <w:top w:val="none" w:sz="0" w:space="0" w:color="auto"/>
        <w:left w:val="none" w:sz="0" w:space="0" w:color="auto"/>
        <w:bottom w:val="none" w:sz="0" w:space="0" w:color="auto"/>
        <w:right w:val="none" w:sz="0" w:space="0" w:color="auto"/>
      </w:divBdr>
    </w:div>
    <w:div w:id="1683237589">
      <w:marLeft w:val="0"/>
      <w:marRight w:val="0"/>
      <w:marTop w:val="0"/>
      <w:marBottom w:val="0"/>
      <w:divBdr>
        <w:top w:val="none" w:sz="0" w:space="0" w:color="auto"/>
        <w:left w:val="none" w:sz="0" w:space="0" w:color="auto"/>
        <w:bottom w:val="none" w:sz="0" w:space="0" w:color="auto"/>
        <w:right w:val="none" w:sz="0" w:space="0" w:color="auto"/>
      </w:divBdr>
    </w:div>
    <w:div w:id="1683237590">
      <w:marLeft w:val="0"/>
      <w:marRight w:val="0"/>
      <w:marTop w:val="0"/>
      <w:marBottom w:val="0"/>
      <w:divBdr>
        <w:top w:val="none" w:sz="0" w:space="0" w:color="auto"/>
        <w:left w:val="none" w:sz="0" w:space="0" w:color="auto"/>
        <w:bottom w:val="none" w:sz="0" w:space="0" w:color="auto"/>
        <w:right w:val="none" w:sz="0" w:space="0" w:color="auto"/>
      </w:divBdr>
    </w:div>
    <w:div w:id="1683237591">
      <w:marLeft w:val="0"/>
      <w:marRight w:val="0"/>
      <w:marTop w:val="0"/>
      <w:marBottom w:val="0"/>
      <w:divBdr>
        <w:top w:val="none" w:sz="0" w:space="0" w:color="auto"/>
        <w:left w:val="none" w:sz="0" w:space="0" w:color="auto"/>
        <w:bottom w:val="none" w:sz="0" w:space="0" w:color="auto"/>
        <w:right w:val="none" w:sz="0" w:space="0" w:color="auto"/>
      </w:divBdr>
    </w:div>
    <w:div w:id="1683237592">
      <w:marLeft w:val="0"/>
      <w:marRight w:val="0"/>
      <w:marTop w:val="0"/>
      <w:marBottom w:val="0"/>
      <w:divBdr>
        <w:top w:val="none" w:sz="0" w:space="0" w:color="auto"/>
        <w:left w:val="none" w:sz="0" w:space="0" w:color="auto"/>
        <w:bottom w:val="none" w:sz="0" w:space="0" w:color="auto"/>
        <w:right w:val="none" w:sz="0" w:space="0" w:color="auto"/>
      </w:divBdr>
    </w:div>
    <w:div w:id="1683237593">
      <w:marLeft w:val="0"/>
      <w:marRight w:val="0"/>
      <w:marTop w:val="0"/>
      <w:marBottom w:val="0"/>
      <w:divBdr>
        <w:top w:val="none" w:sz="0" w:space="0" w:color="auto"/>
        <w:left w:val="none" w:sz="0" w:space="0" w:color="auto"/>
        <w:bottom w:val="none" w:sz="0" w:space="0" w:color="auto"/>
        <w:right w:val="none" w:sz="0" w:space="0" w:color="auto"/>
      </w:divBdr>
    </w:div>
    <w:div w:id="1683237594">
      <w:marLeft w:val="0"/>
      <w:marRight w:val="0"/>
      <w:marTop w:val="0"/>
      <w:marBottom w:val="0"/>
      <w:divBdr>
        <w:top w:val="none" w:sz="0" w:space="0" w:color="auto"/>
        <w:left w:val="none" w:sz="0" w:space="0" w:color="auto"/>
        <w:bottom w:val="none" w:sz="0" w:space="0" w:color="auto"/>
        <w:right w:val="none" w:sz="0" w:space="0" w:color="auto"/>
      </w:divBdr>
    </w:div>
    <w:div w:id="1683237595">
      <w:marLeft w:val="0"/>
      <w:marRight w:val="0"/>
      <w:marTop w:val="0"/>
      <w:marBottom w:val="0"/>
      <w:divBdr>
        <w:top w:val="none" w:sz="0" w:space="0" w:color="auto"/>
        <w:left w:val="none" w:sz="0" w:space="0" w:color="auto"/>
        <w:bottom w:val="none" w:sz="0" w:space="0" w:color="auto"/>
        <w:right w:val="none" w:sz="0" w:space="0" w:color="auto"/>
      </w:divBdr>
    </w:div>
    <w:div w:id="1683237596">
      <w:marLeft w:val="0"/>
      <w:marRight w:val="0"/>
      <w:marTop w:val="0"/>
      <w:marBottom w:val="0"/>
      <w:divBdr>
        <w:top w:val="none" w:sz="0" w:space="0" w:color="auto"/>
        <w:left w:val="none" w:sz="0" w:space="0" w:color="auto"/>
        <w:bottom w:val="none" w:sz="0" w:space="0" w:color="auto"/>
        <w:right w:val="none" w:sz="0" w:space="0" w:color="auto"/>
      </w:divBdr>
    </w:div>
    <w:div w:id="1683237597">
      <w:marLeft w:val="0"/>
      <w:marRight w:val="0"/>
      <w:marTop w:val="0"/>
      <w:marBottom w:val="0"/>
      <w:divBdr>
        <w:top w:val="none" w:sz="0" w:space="0" w:color="auto"/>
        <w:left w:val="none" w:sz="0" w:space="0" w:color="auto"/>
        <w:bottom w:val="none" w:sz="0" w:space="0" w:color="auto"/>
        <w:right w:val="none" w:sz="0" w:space="0" w:color="auto"/>
      </w:divBdr>
    </w:div>
    <w:div w:id="1683237598">
      <w:marLeft w:val="0"/>
      <w:marRight w:val="0"/>
      <w:marTop w:val="0"/>
      <w:marBottom w:val="0"/>
      <w:divBdr>
        <w:top w:val="none" w:sz="0" w:space="0" w:color="auto"/>
        <w:left w:val="none" w:sz="0" w:space="0" w:color="auto"/>
        <w:bottom w:val="none" w:sz="0" w:space="0" w:color="auto"/>
        <w:right w:val="none" w:sz="0" w:space="0" w:color="auto"/>
      </w:divBdr>
    </w:div>
    <w:div w:id="1683237599">
      <w:marLeft w:val="0"/>
      <w:marRight w:val="0"/>
      <w:marTop w:val="0"/>
      <w:marBottom w:val="0"/>
      <w:divBdr>
        <w:top w:val="none" w:sz="0" w:space="0" w:color="auto"/>
        <w:left w:val="none" w:sz="0" w:space="0" w:color="auto"/>
        <w:bottom w:val="none" w:sz="0" w:space="0" w:color="auto"/>
        <w:right w:val="none" w:sz="0" w:space="0" w:color="auto"/>
      </w:divBdr>
    </w:div>
    <w:div w:id="1683237600">
      <w:marLeft w:val="0"/>
      <w:marRight w:val="0"/>
      <w:marTop w:val="0"/>
      <w:marBottom w:val="0"/>
      <w:divBdr>
        <w:top w:val="none" w:sz="0" w:space="0" w:color="auto"/>
        <w:left w:val="none" w:sz="0" w:space="0" w:color="auto"/>
        <w:bottom w:val="none" w:sz="0" w:space="0" w:color="auto"/>
        <w:right w:val="none" w:sz="0" w:space="0" w:color="auto"/>
      </w:divBdr>
    </w:div>
    <w:div w:id="1683237601">
      <w:marLeft w:val="0"/>
      <w:marRight w:val="0"/>
      <w:marTop w:val="0"/>
      <w:marBottom w:val="0"/>
      <w:divBdr>
        <w:top w:val="none" w:sz="0" w:space="0" w:color="auto"/>
        <w:left w:val="none" w:sz="0" w:space="0" w:color="auto"/>
        <w:bottom w:val="none" w:sz="0" w:space="0" w:color="auto"/>
        <w:right w:val="none" w:sz="0" w:space="0" w:color="auto"/>
      </w:divBdr>
    </w:div>
    <w:div w:id="1683237602">
      <w:marLeft w:val="0"/>
      <w:marRight w:val="0"/>
      <w:marTop w:val="0"/>
      <w:marBottom w:val="0"/>
      <w:divBdr>
        <w:top w:val="none" w:sz="0" w:space="0" w:color="auto"/>
        <w:left w:val="none" w:sz="0" w:space="0" w:color="auto"/>
        <w:bottom w:val="none" w:sz="0" w:space="0" w:color="auto"/>
        <w:right w:val="none" w:sz="0" w:space="0" w:color="auto"/>
      </w:divBdr>
    </w:div>
    <w:div w:id="1683237603">
      <w:marLeft w:val="0"/>
      <w:marRight w:val="0"/>
      <w:marTop w:val="0"/>
      <w:marBottom w:val="0"/>
      <w:divBdr>
        <w:top w:val="none" w:sz="0" w:space="0" w:color="auto"/>
        <w:left w:val="none" w:sz="0" w:space="0" w:color="auto"/>
        <w:bottom w:val="none" w:sz="0" w:space="0" w:color="auto"/>
        <w:right w:val="none" w:sz="0" w:space="0" w:color="auto"/>
      </w:divBdr>
    </w:div>
    <w:div w:id="1683237604">
      <w:marLeft w:val="0"/>
      <w:marRight w:val="0"/>
      <w:marTop w:val="0"/>
      <w:marBottom w:val="0"/>
      <w:divBdr>
        <w:top w:val="none" w:sz="0" w:space="0" w:color="auto"/>
        <w:left w:val="none" w:sz="0" w:space="0" w:color="auto"/>
        <w:bottom w:val="none" w:sz="0" w:space="0" w:color="auto"/>
        <w:right w:val="none" w:sz="0" w:space="0" w:color="auto"/>
      </w:divBdr>
    </w:div>
    <w:div w:id="1683237605">
      <w:marLeft w:val="0"/>
      <w:marRight w:val="0"/>
      <w:marTop w:val="0"/>
      <w:marBottom w:val="0"/>
      <w:divBdr>
        <w:top w:val="none" w:sz="0" w:space="0" w:color="auto"/>
        <w:left w:val="none" w:sz="0" w:space="0" w:color="auto"/>
        <w:bottom w:val="none" w:sz="0" w:space="0" w:color="auto"/>
        <w:right w:val="none" w:sz="0" w:space="0" w:color="auto"/>
      </w:divBdr>
    </w:div>
    <w:div w:id="1683237606">
      <w:marLeft w:val="0"/>
      <w:marRight w:val="0"/>
      <w:marTop w:val="0"/>
      <w:marBottom w:val="0"/>
      <w:divBdr>
        <w:top w:val="none" w:sz="0" w:space="0" w:color="auto"/>
        <w:left w:val="none" w:sz="0" w:space="0" w:color="auto"/>
        <w:bottom w:val="none" w:sz="0" w:space="0" w:color="auto"/>
        <w:right w:val="none" w:sz="0" w:space="0" w:color="auto"/>
      </w:divBdr>
    </w:div>
    <w:div w:id="1683237607">
      <w:marLeft w:val="0"/>
      <w:marRight w:val="0"/>
      <w:marTop w:val="0"/>
      <w:marBottom w:val="0"/>
      <w:divBdr>
        <w:top w:val="none" w:sz="0" w:space="0" w:color="auto"/>
        <w:left w:val="none" w:sz="0" w:space="0" w:color="auto"/>
        <w:bottom w:val="none" w:sz="0" w:space="0" w:color="auto"/>
        <w:right w:val="none" w:sz="0" w:space="0" w:color="auto"/>
      </w:divBdr>
    </w:div>
    <w:div w:id="1683237608">
      <w:marLeft w:val="0"/>
      <w:marRight w:val="0"/>
      <w:marTop w:val="0"/>
      <w:marBottom w:val="0"/>
      <w:divBdr>
        <w:top w:val="none" w:sz="0" w:space="0" w:color="auto"/>
        <w:left w:val="none" w:sz="0" w:space="0" w:color="auto"/>
        <w:bottom w:val="none" w:sz="0" w:space="0" w:color="auto"/>
        <w:right w:val="none" w:sz="0" w:space="0" w:color="auto"/>
      </w:divBdr>
    </w:div>
    <w:div w:id="1683237609">
      <w:marLeft w:val="0"/>
      <w:marRight w:val="0"/>
      <w:marTop w:val="0"/>
      <w:marBottom w:val="0"/>
      <w:divBdr>
        <w:top w:val="none" w:sz="0" w:space="0" w:color="auto"/>
        <w:left w:val="none" w:sz="0" w:space="0" w:color="auto"/>
        <w:bottom w:val="none" w:sz="0" w:space="0" w:color="auto"/>
        <w:right w:val="none" w:sz="0" w:space="0" w:color="auto"/>
      </w:divBdr>
    </w:div>
    <w:div w:id="1683237610">
      <w:marLeft w:val="0"/>
      <w:marRight w:val="0"/>
      <w:marTop w:val="0"/>
      <w:marBottom w:val="0"/>
      <w:divBdr>
        <w:top w:val="none" w:sz="0" w:space="0" w:color="auto"/>
        <w:left w:val="none" w:sz="0" w:space="0" w:color="auto"/>
        <w:bottom w:val="none" w:sz="0" w:space="0" w:color="auto"/>
        <w:right w:val="none" w:sz="0" w:space="0" w:color="auto"/>
      </w:divBdr>
    </w:div>
    <w:div w:id="1683237611">
      <w:marLeft w:val="0"/>
      <w:marRight w:val="0"/>
      <w:marTop w:val="0"/>
      <w:marBottom w:val="0"/>
      <w:divBdr>
        <w:top w:val="none" w:sz="0" w:space="0" w:color="auto"/>
        <w:left w:val="none" w:sz="0" w:space="0" w:color="auto"/>
        <w:bottom w:val="none" w:sz="0" w:space="0" w:color="auto"/>
        <w:right w:val="none" w:sz="0" w:space="0" w:color="auto"/>
      </w:divBdr>
    </w:div>
    <w:div w:id="1683237612">
      <w:marLeft w:val="0"/>
      <w:marRight w:val="0"/>
      <w:marTop w:val="0"/>
      <w:marBottom w:val="0"/>
      <w:divBdr>
        <w:top w:val="none" w:sz="0" w:space="0" w:color="auto"/>
        <w:left w:val="none" w:sz="0" w:space="0" w:color="auto"/>
        <w:bottom w:val="none" w:sz="0" w:space="0" w:color="auto"/>
        <w:right w:val="none" w:sz="0" w:space="0" w:color="auto"/>
      </w:divBdr>
    </w:div>
    <w:div w:id="1683237613">
      <w:marLeft w:val="0"/>
      <w:marRight w:val="0"/>
      <w:marTop w:val="0"/>
      <w:marBottom w:val="0"/>
      <w:divBdr>
        <w:top w:val="none" w:sz="0" w:space="0" w:color="auto"/>
        <w:left w:val="none" w:sz="0" w:space="0" w:color="auto"/>
        <w:bottom w:val="none" w:sz="0" w:space="0" w:color="auto"/>
        <w:right w:val="none" w:sz="0" w:space="0" w:color="auto"/>
      </w:divBdr>
    </w:div>
    <w:div w:id="1683237614">
      <w:marLeft w:val="0"/>
      <w:marRight w:val="0"/>
      <w:marTop w:val="0"/>
      <w:marBottom w:val="0"/>
      <w:divBdr>
        <w:top w:val="none" w:sz="0" w:space="0" w:color="auto"/>
        <w:left w:val="none" w:sz="0" w:space="0" w:color="auto"/>
        <w:bottom w:val="none" w:sz="0" w:space="0" w:color="auto"/>
        <w:right w:val="none" w:sz="0" w:space="0" w:color="auto"/>
      </w:divBdr>
    </w:div>
    <w:div w:id="1683237615">
      <w:marLeft w:val="0"/>
      <w:marRight w:val="0"/>
      <w:marTop w:val="0"/>
      <w:marBottom w:val="0"/>
      <w:divBdr>
        <w:top w:val="none" w:sz="0" w:space="0" w:color="auto"/>
        <w:left w:val="none" w:sz="0" w:space="0" w:color="auto"/>
        <w:bottom w:val="none" w:sz="0" w:space="0" w:color="auto"/>
        <w:right w:val="none" w:sz="0" w:space="0" w:color="auto"/>
      </w:divBdr>
    </w:div>
    <w:div w:id="1683237616">
      <w:marLeft w:val="0"/>
      <w:marRight w:val="0"/>
      <w:marTop w:val="0"/>
      <w:marBottom w:val="0"/>
      <w:divBdr>
        <w:top w:val="none" w:sz="0" w:space="0" w:color="auto"/>
        <w:left w:val="none" w:sz="0" w:space="0" w:color="auto"/>
        <w:bottom w:val="none" w:sz="0" w:space="0" w:color="auto"/>
        <w:right w:val="none" w:sz="0" w:space="0" w:color="auto"/>
      </w:divBdr>
    </w:div>
    <w:div w:id="1683237617">
      <w:marLeft w:val="0"/>
      <w:marRight w:val="0"/>
      <w:marTop w:val="0"/>
      <w:marBottom w:val="0"/>
      <w:divBdr>
        <w:top w:val="none" w:sz="0" w:space="0" w:color="auto"/>
        <w:left w:val="none" w:sz="0" w:space="0" w:color="auto"/>
        <w:bottom w:val="none" w:sz="0" w:space="0" w:color="auto"/>
        <w:right w:val="none" w:sz="0" w:space="0" w:color="auto"/>
      </w:divBdr>
    </w:div>
    <w:div w:id="1683237618">
      <w:marLeft w:val="0"/>
      <w:marRight w:val="0"/>
      <w:marTop w:val="0"/>
      <w:marBottom w:val="0"/>
      <w:divBdr>
        <w:top w:val="none" w:sz="0" w:space="0" w:color="auto"/>
        <w:left w:val="none" w:sz="0" w:space="0" w:color="auto"/>
        <w:bottom w:val="none" w:sz="0" w:space="0" w:color="auto"/>
        <w:right w:val="none" w:sz="0" w:space="0" w:color="auto"/>
      </w:divBdr>
    </w:div>
    <w:div w:id="1683237619">
      <w:marLeft w:val="0"/>
      <w:marRight w:val="0"/>
      <w:marTop w:val="0"/>
      <w:marBottom w:val="0"/>
      <w:divBdr>
        <w:top w:val="none" w:sz="0" w:space="0" w:color="auto"/>
        <w:left w:val="none" w:sz="0" w:space="0" w:color="auto"/>
        <w:bottom w:val="none" w:sz="0" w:space="0" w:color="auto"/>
        <w:right w:val="none" w:sz="0" w:space="0" w:color="auto"/>
      </w:divBdr>
    </w:div>
    <w:div w:id="1683237620">
      <w:marLeft w:val="0"/>
      <w:marRight w:val="0"/>
      <w:marTop w:val="0"/>
      <w:marBottom w:val="0"/>
      <w:divBdr>
        <w:top w:val="none" w:sz="0" w:space="0" w:color="auto"/>
        <w:left w:val="none" w:sz="0" w:space="0" w:color="auto"/>
        <w:bottom w:val="none" w:sz="0" w:space="0" w:color="auto"/>
        <w:right w:val="none" w:sz="0" w:space="0" w:color="auto"/>
      </w:divBdr>
    </w:div>
    <w:div w:id="1683237621">
      <w:marLeft w:val="0"/>
      <w:marRight w:val="0"/>
      <w:marTop w:val="0"/>
      <w:marBottom w:val="0"/>
      <w:divBdr>
        <w:top w:val="none" w:sz="0" w:space="0" w:color="auto"/>
        <w:left w:val="none" w:sz="0" w:space="0" w:color="auto"/>
        <w:bottom w:val="none" w:sz="0" w:space="0" w:color="auto"/>
        <w:right w:val="none" w:sz="0" w:space="0" w:color="auto"/>
      </w:divBdr>
    </w:div>
    <w:div w:id="1683237622">
      <w:marLeft w:val="0"/>
      <w:marRight w:val="0"/>
      <w:marTop w:val="0"/>
      <w:marBottom w:val="0"/>
      <w:divBdr>
        <w:top w:val="none" w:sz="0" w:space="0" w:color="auto"/>
        <w:left w:val="none" w:sz="0" w:space="0" w:color="auto"/>
        <w:bottom w:val="none" w:sz="0" w:space="0" w:color="auto"/>
        <w:right w:val="none" w:sz="0" w:space="0" w:color="auto"/>
      </w:divBdr>
    </w:div>
    <w:div w:id="1683237623">
      <w:marLeft w:val="0"/>
      <w:marRight w:val="0"/>
      <w:marTop w:val="0"/>
      <w:marBottom w:val="0"/>
      <w:divBdr>
        <w:top w:val="none" w:sz="0" w:space="0" w:color="auto"/>
        <w:left w:val="none" w:sz="0" w:space="0" w:color="auto"/>
        <w:bottom w:val="none" w:sz="0" w:space="0" w:color="auto"/>
        <w:right w:val="none" w:sz="0" w:space="0" w:color="auto"/>
      </w:divBdr>
    </w:div>
    <w:div w:id="1683237624">
      <w:marLeft w:val="0"/>
      <w:marRight w:val="0"/>
      <w:marTop w:val="0"/>
      <w:marBottom w:val="0"/>
      <w:divBdr>
        <w:top w:val="none" w:sz="0" w:space="0" w:color="auto"/>
        <w:left w:val="none" w:sz="0" w:space="0" w:color="auto"/>
        <w:bottom w:val="none" w:sz="0" w:space="0" w:color="auto"/>
        <w:right w:val="none" w:sz="0" w:space="0" w:color="auto"/>
      </w:divBdr>
    </w:div>
    <w:div w:id="1683237625">
      <w:marLeft w:val="0"/>
      <w:marRight w:val="0"/>
      <w:marTop w:val="0"/>
      <w:marBottom w:val="0"/>
      <w:divBdr>
        <w:top w:val="none" w:sz="0" w:space="0" w:color="auto"/>
        <w:left w:val="none" w:sz="0" w:space="0" w:color="auto"/>
        <w:bottom w:val="none" w:sz="0" w:space="0" w:color="auto"/>
        <w:right w:val="none" w:sz="0" w:space="0" w:color="auto"/>
      </w:divBdr>
    </w:div>
    <w:div w:id="1683237626">
      <w:marLeft w:val="0"/>
      <w:marRight w:val="0"/>
      <w:marTop w:val="0"/>
      <w:marBottom w:val="0"/>
      <w:divBdr>
        <w:top w:val="none" w:sz="0" w:space="0" w:color="auto"/>
        <w:left w:val="none" w:sz="0" w:space="0" w:color="auto"/>
        <w:bottom w:val="none" w:sz="0" w:space="0" w:color="auto"/>
        <w:right w:val="none" w:sz="0" w:space="0" w:color="auto"/>
      </w:divBdr>
    </w:div>
    <w:div w:id="1683237627">
      <w:marLeft w:val="0"/>
      <w:marRight w:val="0"/>
      <w:marTop w:val="0"/>
      <w:marBottom w:val="0"/>
      <w:divBdr>
        <w:top w:val="none" w:sz="0" w:space="0" w:color="auto"/>
        <w:left w:val="none" w:sz="0" w:space="0" w:color="auto"/>
        <w:bottom w:val="none" w:sz="0" w:space="0" w:color="auto"/>
        <w:right w:val="none" w:sz="0" w:space="0" w:color="auto"/>
      </w:divBdr>
    </w:div>
    <w:div w:id="1683237628">
      <w:marLeft w:val="0"/>
      <w:marRight w:val="0"/>
      <w:marTop w:val="0"/>
      <w:marBottom w:val="0"/>
      <w:divBdr>
        <w:top w:val="none" w:sz="0" w:space="0" w:color="auto"/>
        <w:left w:val="none" w:sz="0" w:space="0" w:color="auto"/>
        <w:bottom w:val="none" w:sz="0" w:space="0" w:color="auto"/>
        <w:right w:val="none" w:sz="0" w:space="0" w:color="auto"/>
      </w:divBdr>
    </w:div>
    <w:div w:id="1683237629">
      <w:marLeft w:val="0"/>
      <w:marRight w:val="0"/>
      <w:marTop w:val="0"/>
      <w:marBottom w:val="0"/>
      <w:divBdr>
        <w:top w:val="none" w:sz="0" w:space="0" w:color="auto"/>
        <w:left w:val="none" w:sz="0" w:space="0" w:color="auto"/>
        <w:bottom w:val="none" w:sz="0" w:space="0" w:color="auto"/>
        <w:right w:val="none" w:sz="0" w:space="0" w:color="auto"/>
      </w:divBdr>
    </w:div>
    <w:div w:id="1683237630">
      <w:marLeft w:val="0"/>
      <w:marRight w:val="0"/>
      <w:marTop w:val="0"/>
      <w:marBottom w:val="0"/>
      <w:divBdr>
        <w:top w:val="none" w:sz="0" w:space="0" w:color="auto"/>
        <w:left w:val="none" w:sz="0" w:space="0" w:color="auto"/>
        <w:bottom w:val="none" w:sz="0" w:space="0" w:color="auto"/>
        <w:right w:val="none" w:sz="0" w:space="0" w:color="auto"/>
      </w:divBdr>
    </w:div>
    <w:div w:id="1683237631">
      <w:marLeft w:val="0"/>
      <w:marRight w:val="0"/>
      <w:marTop w:val="0"/>
      <w:marBottom w:val="0"/>
      <w:divBdr>
        <w:top w:val="none" w:sz="0" w:space="0" w:color="auto"/>
        <w:left w:val="none" w:sz="0" w:space="0" w:color="auto"/>
        <w:bottom w:val="none" w:sz="0" w:space="0" w:color="auto"/>
        <w:right w:val="none" w:sz="0" w:space="0" w:color="auto"/>
      </w:divBdr>
    </w:div>
    <w:div w:id="1683237632">
      <w:marLeft w:val="0"/>
      <w:marRight w:val="0"/>
      <w:marTop w:val="0"/>
      <w:marBottom w:val="0"/>
      <w:divBdr>
        <w:top w:val="none" w:sz="0" w:space="0" w:color="auto"/>
        <w:left w:val="none" w:sz="0" w:space="0" w:color="auto"/>
        <w:bottom w:val="none" w:sz="0" w:space="0" w:color="auto"/>
        <w:right w:val="none" w:sz="0" w:space="0" w:color="auto"/>
      </w:divBdr>
    </w:div>
    <w:div w:id="1683237633">
      <w:marLeft w:val="0"/>
      <w:marRight w:val="0"/>
      <w:marTop w:val="0"/>
      <w:marBottom w:val="0"/>
      <w:divBdr>
        <w:top w:val="none" w:sz="0" w:space="0" w:color="auto"/>
        <w:left w:val="none" w:sz="0" w:space="0" w:color="auto"/>
        <w:bottom w:val="none" w:sz="0" w:space="0" w:color="auto"/>
        <w:right w:val="none" w:sz="0" w:space="0" w:color="auto"/>
      </w:divBdr>
    </w:div>
    <w:div w:id="1683237634">
      <w:marLeft w:val="0"/>
      <w:marRight w:val="0"/>
      <w:marTop w:val="0"/>
      <w:marBottom w:val="0"/>
      <w:divBdr>
        <w:top w:val="none" w:sz="0" w:space="0" w:color="auto"/>
        <w:left w:val="none" w:sz="0" w:space="0" w:color="auto"/>
        <w:bottom w:val="none" w:sz="0" w:space="0" w:color="auto"/>
        <w:right w:val="none" w:sz="0" w:space="0" w:color="auto"/>
      </w:divBdr>
    </w:div>
    <w:div w:id="1683237635">
      <w:marLeft w:val="0"/>
      <w:marRight w:val="0"/>
      <w:marTop w:val="0"/>
      <w:marBottom w:val="0"/>
      <w:divBdr>
        <w:top w:val="none" w:sz="0" w:space="0" w:color="auto"/>
        <w:left w:val="none" w:sz="0" w:space="0" w:color="auto"/>
        <w:bottom w:val="none" w:sz="0" w:space="0" w:color="auto"/>
        <w:right w:val="none" w:sz="0" w:space="0" w:color="auto"/>
      </w:divBdr>
    </w:div>
    <w:div w:id="1683237636">
      <w:marLeft w:val="0"/>
      <w:marRight w:val="0"/>
      <w:marTop w:val="0"/>
      <w:marBottom w:val="0"/>
      <w:divBdr>
        <w:top w:val="none" w:sz="0" w:space="0" w:color="auto"/>
        <w:left w:val="none" w:sz="0" w:space="0" w:color="auto"/>
        <w:bottom w:val="none" w:sz="0" w:space="0" w:color="auto"/>
        <w:right w:val="none" w:sz="0" w:space="0" w:color="auto"/>
      </w:divBdr>
    </w:div>
    <w:div w:id="1683237637">
      <w:marLeft w:val="0"/>
      <w:marRight w:val="0"/>
      <w:marTop w:val="0"/>
      <w:marBottom w:val="0"/>
      <w:divBdr>
        <w:top w:val="none" w:sz="0" w:space="0" w:color="auto"/>
        <w:left w:val="none" w:sz="0" w:space="0" w:color="auto"/>
        <w:bottom w:val="none" w:sz="0" w:space="0" w:color="auto"/>
        <w:right w:val="none" w:sz="0" w:space="0" w:color="auto"/>
      </w:divBdr>
    </w:div>
    <w:div w:id="1683237638">
      <w:marLeft w:val="0"/>
      <w:marRight w:val="0"/>
      <w:marTop w:val="0"/>
      <w:marBottom w:val="0"/>
      <w:divBdr>
        <w:top w:val="none" w:sz="0" w:space="0" w:color="auto"/>
        <w:left w:val="none" w:sz="0" w:space="0" w:color="auto"/>
        <w:bottom w:val="none" w:sz="0" w:space="0" w:color="auto"/>
        <w:right w:val="none" w:sz="0" w:space="0" w:color="auto"/>
      </w:divBdr>
    </w:div>
    <w:div w:id="1683237639">
      <w:marLeft w:val="0"/>
      <w:marRight w:val="0"/>
      <w:marTop w:val="0"/>
      <w:marBottom w:val="0"/>
      <w:divBdr>
        <w:top w:val="none" w:sz="0" w:space="0" w:color="auto"/>
        <w:left w:val="none" w:sz="0" w:space="0" w:color="auto"/>
        <w:bottom w:val="none" w:sz="0" w:space="0" w:color="auto"/>
        <w:right w:val="none" w:sz="0" w:space="0" w:color="auto"/>
      </w:divBdr>
    </w:div>
    <w:div w:id="1683237640">
      <w:marLeft w:val="0"/>
      <w:marRight w:val="0"/>
      <w:marTop w:val="0"/>
      <w:marBottom w:val="0"/>
      <w:divBdr>
        <w:top w:val="none" w:sz="0" w:space="0" w:color="auto"/>
        <w:left w:val="none" w:sz="0" w:space="0" w:color="auto"/>
        <w:bottom w:val="none" w:sz="0" w:space="0" w:color="auto"/>
        <w:right w:val="none" w:sz="0" w:space="0" w:color="auto"/>
      </w:divBdr>
    </w:div>
    <w:div w:id="1683237641">
      <w:marLeft w:val="0"/>
      <w:marRight w:val="0"/>
      <w:marTop w:val="0"/>
      <w:marBottom w:val="0"/>
      <w:divBdr>
        <w:top w:val="none" w:sz="0" w:space="0" w:color="auto"/>
        <w:left w:val="none" w:sz="0" w:space="0" w:color="auto"/>
        <w:bottom w:val="none" w:sz="0" w:space="0" w:color="auto"/>
        <w:right w:val="none" w:sz="0" w:space="0" w:color="auto"/>
      </w:divBdr>
    </w:div>
    <w:div w:id="1683237642">
      <w:marLeft w:val="0"/>
      <w:marRight w:val="0"/>
      <w:marTop w:val="0"/>
      <w:marBottom w:val="0"/>
      <w:divBdr>
        <w:top w:val="none" w:sz="0" w:space="0" w:color="auto"/>
        <w:left w:val="none" w:sz="0" w:space="0" w:color="auto"/>
        <w:bottom w:val="none" w:sz="0" w:space="0" w:color="auto"/>
        <w:right w:val="none" w:sz="0" w:space="0" w:color="auto"/>
      </w:divBdr>
    </w:div>
    <w:div w:id="1683237643">
      <w:marLeft w:val="0"/>
      <w:marRight w:val="0"/>
      <w:marTop w:val="0"/>
      <w:marBottom w:val="0"/>
      <w:divBdr>
        <w:top w:val="none" w:sz="0" w:space="0" w:color="auto"/>
        <w:left w:val="none" w:sz="0" w:space="0" w:color="auto"/>
        <w:bottom w:val="none" w:sz="0" w:space="0" w:color="auto"/>
        <w:right w:val="none" w:sz="0" w:space="0" w:color="auto"/>
      </w:divBdr>
    </w:div>
    <w:div w:id="1683237644">
      <w:marLeft w:val="0"/>
      <w:marRight w:val="0"/>
      <w:marTop w:val="0"/>
      <w:marBottom w:val="0"/>
      <w:divBdr>
        <w:top w:val="none" w:sz="0" w:space="0" w:color="auto"/>
        <w:left w:val="none" w:sz="0" w:space="0" w:color="auto"/>
        <w:bottom w:val="none" w:sz="0" w:space="0" w:color="auto"/>
        <w:right w:val="none" w:sz="0" w:space="0" w:color="auto"/>
      </w:divBdr>
    </w:div>
    <w:div w:id="1683237645">
      <w:marLeft w:val="0"/>
      <w:marRight w:val="0"/>
      <w:marTop w:val="0"/>
      <w:marBottom w:val="0"/>
      <w:divBdr>
        <w:top w:val="none" w:sz="0" w:space="0" w:color="auto"/>
        <w:left w:val="none" w:sz="0" w:space="0" w:color="auto"/>
        <w:bottom w:val="none" w:sz="0" w:space="0" w:color="auto"/>
        <w:right w:val="none" w:sz="0" w:space="0" w:color="auto"/>
      </w:divBdr>
    </w:div>
    <w:div w:id="1683237646">
      <w:marLeft w:val="0"/>
      <w:marRight w:val="0"/>
      <w:marTop w:val="0"/>
      <w:marBottom w:val="0"/>
      <w:divBdr>
        <w:top w:val="none" w:sz="0" w:space="0" w:color="auto"/>
        <w:left w:val="none" w:sz="0" w:space="0" w:color="auto"/>
        <w:bottom w:val="none" w:sz="0" w:space="0" w:color="auto"/>
        <w:right w:val="none" w:sz="0" w:space="0" w:color="auto"/>
      </w:divBdr>
    </w:div>
    <w:div w:id="1683237647">
      <w:marLeft w:val="0"/>
      <w:marRight w:val="0"/>
      <w:marTop w:val="0"/>
      <w:marBottom w:val="0"/>
      <w:divBdr>
        <w:top w:val="none" w:sz="0" w:space="0" w:color="auto"/>
        <w:left w:val="none" w:sz="0" w:space="0" w:color="auto"/>
        <w:bottom w:val="none" w:sz="0" w:space="0" w:color="auto"/>
        <w:right w:val="none" w:sz="0" w:space="0" w:color="auto"/>
      </w:divBdr>
    </w:div>
    <w:div w:id="1683237648">
      <w:marLeft w:val="0"/>
      <w:marRight w:val="0"/>
      <w:marTop w:val="0"/>
      <w:marBottom w:val="0"/>
      <w:divBdr>
        <w:top w:val="none" w:sz="0" w:space="0" w:color="auto"/>
        <w:left w:val="none" w:sz="0" w:space="0" w:color="auto"/>
        <w:bottom w:val="none" w:sz="0" w:space="0" w:color="auto"/>
        <w:right w:val="none" w:sz="0" w:space="0" w:color="auto"/>
      </w:divBdr>
    </w:div>
    <w:div w:id="1683237649">
      <w:marLeft w:val="0"/>
      <w:marRight w:val="0"/>
      <w:marTop w:val="0"/>
      <w:marBottom w:val="0"/>
      <w:divBdr>
        <w:top w:val="none" w:sz="0" w:space="0" w:color="auto"/>
        <w:left w:val="none" w:sz="0" w:space="0" w:color="auto"/>
        <w:bottom w:val="none" w:sz="0" w:space="0" w:color="auto"/>
        <w:right w:val="none" w:sz="0" w:space="0" w:color="auto"/>
      </w:divBdr>
    </w:div>
    <w:div w:id="1683237650">
      <w:marLeft w:val="0"/>
      <w:marRight w:val="0"/>
      <w:marTop w:val="0"/>
      <w:marBottom w:val="0"/>
      <w:divBdr>
        <w:top w:val="none" w:sz="0" w:space="0" w:color="auto"/>
        <w:left w:val="none" w:sz="0" w:space="0" w:color="auto"/>
        <w:bottom w:val="none" w:sz="0" w:space="0" w:color="auto"/>
        <w:right w:val="none" w:sz="0" w:space="0" w:color="auto"/>
      </w:divBdr>
    </w:div>
    <w:div w:id="1683237651">
      <w:marLeft w:val="0"/>
      <w:marRight w:val="0"/>
      <w:marTop w:val="0"/>
      <w:marBottom w:val="0"/>
      <w:divBdr>
        <w:top w:val="none" w:sz="0" w:space="0" w:color="auto"/>
        <w:left w:val="none" w:sz="0" w:space="0" w:color="auto"/>
        <w:bottom w:val="none" w:sz="0" w:space="0" w:color="auto"/>
        <w:right w:val="none" w:sz="0" w:space="0" w:color="auto"/>
      </w:divBdr>
    </w:div>
    <w:div w:id="1683237652">
      <w:marLeft w:val="0"/>
      <w:marRight w:val="0"/>
      <w:marTop w:val="0"/>
      <w:marBottom w:val="0"/>
      <w:divBdr>
        <w:top w:val="none" w:sz="0" w:space="0" w:color="auto"/>
        <w:left w:val="none" w:sz="0" w:space="0" w:color="auto"/>
        <w:bottom w:val="none" w:sz="0" w:space="0" w:color="auto"/>
        <w:right w:val="none" w:sz="0" w:space="0" w:color="auto"/>
      </w:divBdr>
    </w:div>
    <w:div w:id="1683237653">
      <w:marLeft w:val="0"/>
      <w:marRight w:val="0"/>
      <w:marTop w:val="0"/>
      <w:marBottom w:val="0"/>
      <w:divBdr>
        <w:top w:val="none" w:sz="0" w:space="0" w:color="auto"/>
        <w:left w:val="none" w:sz="0" w:space="0" w:color="auto"/>
        <w:bottom w:val="none" w:sz="0" w:space="0" w:color="auto"/>
        <w:right w:val="none" w:sz="0" w:space="0" w:color="auto"/>
      </w:divBdr>
    </w:div>
    <w:div w:id="1683237654">
      <w:marLeft w:val="0"/>
      <w:marRight w:val="0"/>
      <w:marTop w:val="0"/>
      <w:marBottom w:val="0"/>
      <w:divBdr>
        <w:top w:val="none" w:sz="0" w:space="0" w:color="auto"/>
        <w:left w:val="none" w:sz="0" w:space="0" w:color="auto"/>
        <w:bottom w:val="none" w:sz="0" w:space="0" w:color="auto"/>
        <w:right w:val="none" w:sz="0" w:space="0" w:color="auto"/>
      </w:divBdr>
    </w:div>
    <w:div w:id="1683237655">
      <w:marLeft w:val="0"/>
      <w:marRight w:val="0"/>
      <w:marTop w:val="0"/>
      <w:marBottom w:val="0"/>
      <w:divBdr>
        <w:top w:val="none" w:sz="0" w:space="0" w:color="auto"/>
        <w:left w:val="none" w:sz="0" w:space="0" w:color="auto"/>
        <w:bottom w:val="none" w:sz="0" w:space="0" w:color="auto"/>
        <w:right w:val="none" w:sz="0" w:space="0" w:color="auto"/>
      </w:divBdr>
    </w:div>
    <w:div w:id="1683237656">
      <w:marLeft w:val="0"/>
      <w:marRight w:val="0"/>
      <w:marTop w:val="0"/>
      <w:marBottom w:val="0"/>
      <w:divBdr>
        <w:top w:val="none" w:sz="0" w:space="0" w:color="auto"/>
        <w:left w:val="none" w:sz="0" w:space="0" w:color="auto"/>
        <w:bottom w:val="none" w:sz="0" w:space="0" w:color="auto"/>
        <w:right w:val="none" w:sz="0" w:space="0" w:color="auto"/>
      </w:divBdr>
    </w:div>
    <w:div w:id="1683237657">
      <w:marLeft w:val="0"/>
      <w:marRight w:val="0"/>
      <w:marTop w:val="0"/>
      <w:marBottom w:val="0"/>
      <w:divBdr>
        <w:top w:val="none" w:sz="0" w:space="0" w:color="auto"/>
        <w:left w:val="none" w:sz="0" w:space="0" w:color="auto"/>
        <w:bottom w:val="none" w:sz="0" w:space="0" w:color="auto"/>
        <w:right w:val="none" w:sz="0" w:space="0" w:color="auto"/>
      </w:divBdr>
    </w:div>
    <w:div w:id="1683237658">
      <w:marLeft w:val="0"/>
      <w:marRight w:val="0"/>
      <w:marTop w:val="0"/>
      <w:marBottom w:val="0"/>
      <w:divBdr>
        <w:top w:val="none" w:sz="0" w:space="0" w:color="auto"/>
        <w:left w:val="none" w:sz="0" w:space="0" w:color="auto"/>
        <w:bottom w:val="none" w:sz="0" w:space="0" w:color="auto"/>
        <w:right w:val="none" w:sz="0" w:space="0" w:color="auto"/>
      </w:divBdr>
    </w:div>
    <w:div w:id="1683237659">
      <w:marLeft w:val="0"/>
      <w:marRight w:val="0"/>
      <w:marTop w:val="0"/>
      <w:marBottom w:val="0"/>
      <w:divBdr>
        <w:top w:val="none" w:sz="0" w:space="0" w:color="auto"/>
        <w:left w:val="none" w:sz="0" w:space="0" w:color="auto"/>
        <w:bottom w:val="none" w:sz="0" w:space="0" w:color="auto"/>
        <w:right w:val="none" w:sz="0" w:space="0" w:color="auto"/>
      </w:divBdr>
    </w:div>
    <w:div w:id="1683237660">
      <w:marLeft w:val="0"/>
      <w:marRight w:val="0"/>
      <w:marTop w:val="0"/>
      <w:marBottom w:val="0"/>
      <w:divBdr>
        <w:top w:val="none" w:sz="0" w:space="0" w:color="auto"/>
        <w:left w:val="none" w:sz="0" w:space="0" w:color="auto"/>
        <w:bottom w:val="none" w:sz="0" w:space="0" w:color="auto"/>
        <w:right w:val="none" w:sz="0" w:space="0" w:color="auto"/>
      </w:divBdr>
    </w:div>
    <w:div w:id="1683237661">
      <w:marLeft w:val="0"/>
      <w:marRight w:val="0"/>
      <w:marTop w:val="0"/>
      <w:marBottom w:val="0"/>
      <w:divBdr>
        <w:top w:val="none" w:sz="0" w:space="0" w:color="auto"/>
        <w:left w:val="none" w:sz="0" w:space="0" w:color="auto"/>
        <w:bottom w:val="none" w:sz="0" w:space="0" w:color="auto"/>
        <w:right w:val="none" w:sz="0" w:space="0" w:color="auto"/>
      </w:divBdr>
    </w:div>
    <w:div w:id="1683237662">
      <w:marLeft w:val="0"/>
      <w:marRight w:val="0"/>
      <w:marTop w:val="0"/>
      <w:marBottom w:val="0"/>
      <w:divBdr>
        <w:top w:val="none" w:sz="0" w:space="0" w:color="auto"/>
        <w:left w:val="none" w:sz="0" w:space="0" w:color="auto"/>
        <w:bottom w:val="none" w:sz="0" w:space="0" w:color="auto"/>
        <w:right w:val="none" w:sz="0" w:space="0" w:color="auto"/>
      </w:divBdr>
    </w:div>
    <w:div w:id="1683237663">
      <w:marLeft w:val="0"/>
      <w:marRight w:val="0"/>
      <w:marTop w:val="0"/>
      <w:marBottom w:val="0"/>
      <w:divBdr>
        <w:top w:val="none" w:sz="0" w:space="0" w:color="auto"/>
        <w:left w:val="none" w:sz="0" w:space="0" w:color="auto"/>
        <w:bottom w:val="none" w:sz="0" w:space="0" w:color="auto"/>
        <w:right w:val="none" w:sz="0" w:space="0" w:color="auto"/>
      </w:divBdr>
    </w:div>
    <w:div w:id="1683237664">
      <w:marLeft w:val="0"/>
      <w:marRight w:val="0"/>
      <w:marTop w:val="0"/>
      <w:marBottom w:val="0"/>
      <w:divBdr>
        <w:top w:val="none" w:sz="0" w:space="0" w:color="auto"/>
        <w:left w:val="none" w:sz="0" w:space="0" w:color="auto"/>
        <w:bottom w:val="none" w:sz="0" w:space="0" w:color="auto"/>
        <w:right w:val="none" w:sz="0" w:space="0" w:color="auto"/>
      </w:divBdr>
    </w:div>
    <w:div w:id="1683237665">
      <w:marLeft w:val="0"/>
      <w:marRight w:val="0"/>
      <w:marTop w:val="0"/>
      <w:marBottom w:val="0"/>
      <w:divBdr>
        <w:top w:val="none" w:sz="0" w:space="0" w:color="auto"/>
        <w:left w:val="none" w:sz="0" w:space="0" w:color="auto"/>
        <w:bottom w:val="none" w:sz="0" w:space="0" w:color="auto"/>
        <w:right w:val="none" w:sz="0" w:space="0" w:color="auto"/>
      </w:divBdr>
    </w:div>
    <w:div w:id="1683237666">
      <w:marLeft w:val="0"/>
      <w:marRight w:val="0"/>
      <w:marTop w:val="0"/>
      <w:marBottom w:val="0"/>
      <w:divBdr>
        <w:top w:val="none" w:sz="0" w:space="0" w:color="auto"/>
        <w:left w:val="none" w:sz="0" w:space="0" w:color="auto"/>
        <w:bottom w:val="none" w:sz="0" w:space="0" w:color="auto"/>
        <w:right w:val="none" w:sz="0" w:space="0" w:color="auto"/>
      </w:divBdr>
    </w:div>
    <w:div w:id="1683237667">
      <w:marLeft w:val="0"/>
      <w:marRight w:val="0"/>
      <w:marTop w:val="0"/>
      <w:marBottom w:val="0"/>
      <w:divBdr>
        <w:top w:val="none" w:sz="0" w:space="0" w:color="auto"/>
        <w:left w:val="none" w:sz="0" w:space="0" w:color="auto"/>
        <w:bottom w:val="none" w:sz="0" w:space="0" w:color="auto"/>
        <w:right w:val="none" w:sz="0" w:space="0" w:color="auto"/>
      </w:divBdr>
    </w:div>
    <w:div w:id="1683237668">
      <w:marLeft w:val="0"/>
      <w:marRight w:val="0"/>
      <w:marTop w:val="0"/>
      <w:marBottom w:val="0"/>
      <w:divBdr>
        <w:top w:val="none" w:sz="0" w:space="0" w:color="auto"/>
        <w:left w:val="none" w:sz="0" w:space="0" w:color="auto"/>
        <w:bottom w:val="none" w:sz="0" w:space="0" w:color="auto"/>
        <w:right w:val="none" w:sz="0" w:space="0" w:color="auto"/>
      </w:divBdr>
    </w:div>
    <w:div w:id="1683237669">
      <w:marLeft w:val="0"/>
      <w:marRight w:val="0"/>
      <w:marTop w:val="0"/>
      <w:marBottom w:val="0"/>
      <w:divBdr>
        <w:top w:val="none" w:sz="0" w:space="0" w:color="auto"/>
        <w:left w:val="none" w:sz="0" w:space="0" w:color="auto"/>
        <w:bottom w:val="none" w:sz="0" w:space="0" w:color="auto"/>
        <w:right w:val="none" w:sz="0" w:space="0" w:color="auto"/>
      </w:divBdr>
    </w:div>
    <w:div w:id="1683237670">
      <w:marLeft w:val="0"/>
      <w:marRight w:val="0"/>
      <w:marTop w:val="0"/>
      <w:marBottom w:val="0"/>
      <w:divBdr>
        <w:top w:val="none" w:sz="0" w:space="0" w:color="auto"/>
        <w:left w:val="none" w:sz="0" w:space="0" w:color="auto"/>
        <w:bottom w:val="none" w:sz="0" w:space="0" w:color="auto"/>
        <w:right w:val="none" w:sz="0" w:space="0" w:color="auto"/>
      </w:divBdr>
    </w:div>
    <w:div w:id="1683237671">
      <w:marLeft w:val="0"/>
      <w:marRight w:val="0"/>
      <w:marTop w:val="0"/>
      <w:marBottom w:val="0"/>
      <w:divBdr>
        <w:top w:val="none" w:sz="0" w:space="0" w:color="auto"/>
        <w:left w:val="none" w:sz="0" w:space="0" w:color="auto"/>
        <w:bottom w:val="none" w:sz="0" w:space="0" w:color="auto"/>
        <w:right w:val="none" w:sz="0" w:space="0" w:color="auto"/>
      </w:divBdr>
    </w:div>
    <w:div w:id="1683237672">
      <w:marLeft w:val="0"/>
      <w:marRight w:val="0"/>
      <w:marTop w:val="0"/>
      <w:marBottom w:val="0"/>
      <w:divBdr>
        <w:top w:val="none" w:sz="0" w:space="0" w:color="auto"/>
        <w:left w:val="none" w:sz="0" w:space="0" w:color="auto"/>
        <w:bottom w:val="none" w:sz="0" w:space="0" w:color="auto"/>
        <w:right w:val="none" w:sz="0" w:space="0" w:color="auto"/>
      </w:divBdr>
    </w:div>
    <w:div w:id="1683237673">
      <w:marLeft w:val="0"/>
      <w:marRight w:val="0"/>
      <w:marTop w:val="0"/>
      <w:marBottom w:val="0"/>
      <w:divBdr>
        <w:top w:val="none" w:sz="0" w:space="0" w:color="auto"/>
        <w:left w:val="none" w:sz="0" w:space="0" w:color="auto"/>
        <w:bottom w:val="none" w:sz="0" w:space="0" w:color="auto"/>
        <w:right w:val="none" w:sz="0" w:space="0" w:color="auto"/>
      </w:divBdr>
    </w:div>
    <w:div w:id="1683237674">
      <w:marLeft w:val="0"/>
      <w:marRight w:val="0"/>
      <w:marTop w:val="0"/>
      <w:marBottom w:val="0"/>
      <w:divBdr>
        <w:top w:val="none" w:sz="0" w:space="0" w:color="auto"/>
        <w:left w:val="none" w:sz="0" w:space="0" w:color="auto"/>
        <w:bottom w:val="none" w:sz="0" w:space="0" w:color="auto"/>
        <w:right w:val="none" w:sz="0" w:space="0" w:color="auto"/>
      </w:divBdr>
    </w:div>
    <w:div w:id="1683237675">
      <w:marLeft w:val="0"/>
      <w:marRight w:val="0"/>
      <w:marTop w:val="0"/>
      <w:marBottom w:val="0"/>
      <w:divBdr>
        <w:top w:val="none" w:sz="0" w:space="0" w:color="auto"/>
        <w:left w:val="none" w:sz="0" w:space="0" w:color="auto"/>
        <w:bottom w:val="none" w:sz="0" w:space="0" w:color="auto"/>
        <w:right w:val="none" w:sz="0" w:space="0" w:color="auto"/>
      </w:divBdr>
    </w:div>
    <w:div w:id="1683237676">
      <w:marLeft w:val="0"/>
      <w:marRight w:val="0"/>
      <w:marTop w:val="0"/>
      <w:marBottom w:val="0"/>
      <w:divBdr>
        <w:top w:val="none" w:sz="0" w:space="0" w:color="auto"/>
        <w:left w:val="none" w:sz="0" w:space="0" w:color="auto"/>
        <w:bottom w:val="none" w:sz="0" w:space="0" w:color="auto"/>
        <w:right w:val="none" w:sz="0" w:space="0" w:color="auto"/>
      </w:divBdr>
    </w:div>
    <w:div w:id="1683237677">
      <w:marLeft w:val="0"/>
      <w:marRight w:val="0"/>
      <w:marTop w:val="0"/>
      <w:marBottom w:val="0"/>
      <w:divBdr>
        <w:top w:val="none" w:sz="0" w:space="0" w:color="auto"/>
        <w:left w:val="none" w:sz="0" w:space="0" w:color="auto"/>
        <w:bottom w:val="none" w:sz="0" w:space="0" w:color="auto"/>
        <w:right w:val="none" w:sz="0" w:space="0" w:color="auto"/>
      </w:divBdr>
    </w:div>
    <w:div w:id="1683237678">
      <w:marLeft w:val="0"/>
      <w:marRight w:val="0"/>
      <w:marTop w:val="0"/>
      <w:marBottom w:val="0"/>
      <w:divBdr>
        <w:top w:val="none" w:sz="0" w:space="0" w:color="auto"/>
        <w:left w:val="none" w:sz="0" w:space="0" w:color="auto"/>
        <w:bottom w:val="none" w:sz="0" w:space="0" w:color="auto"/>
        <w:right w:val="none" w:sz="0" w:space="0" w:color="auto"/>
      </w:divBdr>
    </w:div>
    <w:div w:id="1683237679">
      <w:marLeft w:val="0"/>
      <w:marRight w:val="0"/>
      <w:marTop w:val="0"/>
      <w:marBottom w:val="0"/>
      <w:divBdr>
        <w:top w:val="none" w:sz="0" w:space="0" w:color="auto"/>
        <w:left w:val="none" w:sz="0" w:space="0" w:color="auto"/>
        <w:bottom w:val="none" w:sz="0" w:space="0" w:color="auto"/>
        <w:right w:val="none" w:sz="0" w:space="0" w:color="auto"/>
      </w:divBdr>
    </w:div>
    <w:div w:id="1683237680">
      <w:marLeft w:val="0"/>
      <w:marRight w:val="0"/>
      <w:marTop w:val="0"/>
      <w:marBottom w:val="0"/>
      <w:divBdr>
        <w:top w:val="none" w:sz="0" w:space="0" w:color="auto"/>
        <w:left w:val="none" w:sz="0" w:space="0" w:color="auto"/>
        <w:bottom w:val="none" w:sz="0" w:space="0" w:color="auto"/>
        <w:right w:val="none" w:sz="0" w:space="0" w:color="auto"/>
      </w:divBdr>
    </w:div>
    <w:div w:id="1683237681">
      <w:marLeft w:val="0"/>
      <w:marRight w:val="0"/>
      <w:marTop w:val="0"/>
      <w:marBottom w:val="0"/>
      <w:divBdr>
        <w:top w:val="none" w:sz="0" w:space="0" w:color="auto"/>
        <w:left w:val="none" w:sz="0" w:space="0" w:color="auto"/>
        <w:bottom w:val="none" w:sz="0" w:space="0" w:color="auto"/>
        <w:right w:val="none" w:sz="0" w:space="0" w:color="auto"/>
      </w:divBdr>
    </w:div>
    <w:div w:id="1683237682">
      <w:marLeft w:val="0"/>
      <w:marRight w:val="0"/>
      <w:marTop w:val="0"/>
      <w:marBottom w:val="0"/>
      <w:divBdr>
        <w:top w:val="none" w:sz="0" w:space="0" w:color="auto"/>
        <w:left w:val="none" w:sz="0" w:space="0" w:color="auto"/>
        <w:bottom w:val="none" w:sz="0" w:space="0" w:color="auto"/>
        <w:right w:val="none" w:sz="0" w:space="0" w:color="auto"/>
      </w:divBdr>
    </w:div>
    <w:div w:id="1683237683">
      <w:marLeft w:val="0"/>
      <w:marRight w:val="0"/>
      <w:marTop w:val="0"/>
      <w:marBottom w:val="0"/>
      <w:divBdr>
        <w:top w:val="none" w:sz="0" w:space="0" w:color="auto"/>
        <w:left w:val="none" w:sz="0" w:space="0" w:color="auto"/>
        <w:bottom w:val="none" w:sz="0" w:space="0" w:color="auto"/>
        <w:right w:val="none" w:sz="0" w:space="0" w:color="auto"/>
      </w:divBdr>
    </w:div>
    <w:div w:id="1683237684">
      <w:marLeft w:val="0"/>
      <w:marRight w:val="0"/>
      <w:marTop w:val="0"/>
      <w:marBottom w:val="0"/>
      <w:divBdr>
        <w:top w:val="none" w:sz="0" w:space="0" w:color="auto"/>
        <w:left w:val="none" w:sz="0" w:space="0" w:color="auto"/>
        <w:bottom w:val="none" w:sz="0" w:space="0" w:color="auto"/>
        <w:right w:val="none" w:sz="0" w:space="0" w:color="auto"/>
      </w:divBdr>
    </w:div>
    <w:div w:id="1683237685">
      <w:marLeft w:val="0"/>
      <w:marRight w:val="0"/>
      <w:marTop w:val="0"/>
      <w:marBottom w:val="0"/>
      <w:divBdr>
        <w:top w:val="none" w:sz="0" w:space="0" w:color="auto"/>
        <w:left w:val="none" w:sz="0" w:space="0" w:color="auto"/>
        <w:bottom w:val="none" w:sz="0" w:space="0" w:color="auto"/>
        <w:right w:val="none" w:sz="0" w:space="0" w:color="auto"/>
      </w:divBdr>
    </w:div>
    <w:div w:id="1683237686">
      <w:marLeft w:val="0"/>
      <w:marRight w:val="0"/>
      <w:marTop w:val="0"/>
      <w:marBottom w:val="0"/>
      <w:divBdr>
        <w:top w:val="none" w:sz="0" w:space="0" w:color="auto"/>
        <w:left w:val="none" w:sz="0" w:space="0" w:color="auto"/>
        <w:bottom w:val="none" w:sz="0" w:space="0" w:color="auto"/>
        <w:right w:val="none" w:sz="0" w:space="0" w:color="auto"/>
      </w:divBdr>
    </w:div>
    <w:div w:id="1683237687">
      <w:marLeft w:val="0"/>
      <w:marRight w:val="0"/>
      <w:marTop w:val="0"/>
      <w:marBottom w:val="0"/>
      <w:divBdr>
        <w:top w:val="none" w:sz="0" w:space="0" w:color="auto"/>
        <w:left w:val="none" w:sz="0" w:space="0" w:color="auto"/>
        <w:bottom w:val="none" w:sz="0" w:space="0" w:color="auto"/>
        <w:right w:val="none" w:sz="0" w:space="0" w:color="auto"/>
      </w:divBdr>
    </w:div>
    <w:div w:id="1683237688">
      <w:marLeft w:val="0"/>
      <w:marRight w:val="0"/>
      <w:marTop w:val="0"/>
      <w:marBottom w:val="0"/>
      <w:divBdr>
        <w:top w:val="none" w:sz="0" w:space="0" w:color="auto"/>
        <w:left w:val="none" w:sz="0" w:space="0" w:color="auto"/>
        <w:bottom w:val="none" w:sz="0" w:space="0" w:color="auto"/>
        <w:right w:val="none" w:sz="0" w:space="0" w:color="auto"/>
      </w:divBdr>
    </w:div>
    <w:div w:id="1683237689">
      <w:marLeft w:val="0"/>
      <w:marRight w:val="0"/>
      <w:marTop w:val="0"/>
      <w:marBottom w:val="0"/>
      <w:divBdr>
        <w:top w:val="none" w:sz="0" w:space="0" w:color="auto"/>
        <w:left w:val="none" w:sz="0" w:space="0" w:color="auto"/>
        <w:bottom w:val="none" w:sz="0" w:space="0" w:color="auto"/>
        <w:right w:val="none" w:sz="0" w:space="0" w:color="auto"/>
      </w:divBdr>
    </w:div>
    <w:div w:id="1683237690">
      <w:marLeft w:val="0"/>
      <w:marRight w:val="0"/>
      <w:marTop w:val="0"/>
      <w:marBottom w:val="0"/>
      <w:divBdr>
        <w:top w:val="none" w:sz="0" w:space="0" w:color="auto"/>
        <w:left w:val="none" w:sz="0" w:space="0" w:color="auto"/>
        <w:bottom w:val="none" w:sz="0" w:space="0" w:color="auto"/>
        <w:right w:val="none" w:sz="0" w:space="0" w:color="auto"/>
      </w:divBdr>
    </w:div>
    <w:div w:id="1683237691">
      <w:marLeft w:val="0"/>
      <w:marRight w:val="0"/>
      <w:marTop w:val="0"/>
      <w:marBottom w:val="0"/>
      <w:divBdr>
        <w:top w:val="none" w:sz="0" w:space="0" w:color="auto"/>
        <w:left w:val="none" w:sz="0" w:space="0" w:color="auto"/>
        <w:bottom w:val="none" w:sz="0" w:space="0" w:color="auto"/>
        <w:right w:val="none" w:sz="0" w:space="0" w:color="auto"/>
      </w:divBdr>
    </w:div>
    <w:div w:id="1683237692">
      <w:marLeft w:val="0"/>
      <w:marRight w:val="0"/>
      <w:marTop w:val="0"/>
      <w:marBottom w:val="0"/>
      <w:divBdr>
        <w:top w:val="none" w:sz="0" w:space="0" w:color="auto"/>
        <w:left w:val="none" w:sz="0" w:space="0" w:color="auto"/>
        <w:bottom w:val="none" w:sz="0" w:space="0" w:color="auto"/>
        <w:right w:val="none" w:sz="0" w:space="0" w:color="auto"/>
      </w:divBdr>
    </w:div>
    <w:div w:id="1683237693">
      <w:marLeft w:val="0"/>
      <w:marRight w:val="0"/>
      <w:marTop w:val="0"/>
      <w:marBottom w:val="0"/>
      <w:divBdr>
        <w:top w:val="none" w:sz="0" w:space="0" w:color="auto"/>
        <w:left w:val="none" w:sz="0" w:space="0" w:color="auto"/>
        <w:bottom w:val="none" w:sz="0" w:space="0" w:color="auto"/>
        <w:right w:val="none" w:sz="0" w:space="0" w:color="auto"/>
      </w:divBdr>
    </w:div>
    <w:div w:id="1683237694">
      <w:marLeft w:val="0"/>
      <w:marRight w:val="0"/>
      <w:marTop w:val="0"/>
      <w:marBottom w:val="0"/>
      <w:divBdr>
        <w:top w:val="none" w:sz="0" w:space="0" w:color="auto"/>
        <w:left w:val="none" w:sz="0" w:space="0" w:color="auto"/>
        <w:bottom w:val="none" w:sz="0" w:space="0" w:color="auto"/>
        <w:right w:val="none" w:sz="0" w:space="0" w:color="auto"/>
      </w:divBdr>
    </w:div>
    <w:div w:id="1683237695">
      <w:marLeft w:val="0"/>
      <w:marRight w:val="0"/>
      <w:marTop w:val="0"/>
      <w:marBottom w:val="0"/>
      <w:divBdr>
        <w:top w:val="none" w:sz="0" w:space="0" w:color="auto"/>
        <w:left w:val="none" w:sz="0" w:space="0" w:color="auto"/>
        <w:bottom w:val="none" w:sz="0" w:space="0" w:color="auto"/>
        <w:right w:val="none" w:sz="0" w:space="0" w:color="auto"/>
      </w:divBdr>
    </w:div>
    <w:div w:id="1683237696">
      <w:marLeft w:val="0"/>
      <w:marRight w:val="0"/>
      <w:marTop w:val="0"/>
      <w:marBottom w:val="0"/>
      <w:divBdr>
        <w:top w:val="none" w:sz="0" w:space="0" w:color="auto"/>
        <w:left w:val="none" w:sz="0" w:space="0" w:color="auto"/>
        <w:bottom w:val="none" w:sz="0" w:space="0" w:color="auto"/>
        <w:right w:val="none" w:sz="0" w:space="0" w:color="auto"/>
      </w:divBdr>
    </w:div>
    <w:div w:id="1683237697">
      <w:marLeft w:val="0"/>
      <w:marRight w:val="0"/>
      <w:marTop w:val="0"/>
      <w:marBottom w:val="0"/>
      <w:divBdr>
        <w:top w:val="none" w:sz="0" w:space="0" w:color="auto"/>
        <w:left w:val="none" w:sz="0" w:space="0" w:color="auto"/>
        <w:bottom w:val="none" w:sz="0" w:space="0" w:color="auto"/>
        <w:right w:val="none" w:sz="0" w:space="0" w:color="auto"/>
      </w:divBdr>
    </w:div>
    <w:div w:id="1683237698">
      <w:marLeft w:val="0"/>
      <w:marRight w:val="0"/>
      <w:marTop w:val="0"/>
      <w:marBottom w:val="0"/>
      <w:divBdr>
        <w:top w:val="none" w:sz="0" w:space="0" w:color="auto"/>
        <w:left w:val="none" w:sz="0" w:space="0" w:color="auto"/>
        <w:bottom w:val="none" w:sz="0" w:space="0" w:color="auto"/>
        <w:right w:val="none" w:sz="0" w:space="0" w:color="auto"/>
      </w:divBdr>
    </w:div>
    <w:div w:id="1683237699">
      <w:marLeft w:val="0"/>
      <w:marRight w:val="0"/>
      <w:marTop w:val="0"/>
      <w:marBottom w:val="0"/>
      <w:divBdr>
        <w:top w:val="none" w:sz="0" w:space="0" w:color="auto"/>
        <w:left w:val="none" w:sz="0" w:space="0" w:color="auto"/>
        <w:bottom w:val="none" w:sz="0" w:space="0" w:color="auto"/>
        <w:right w:val="none" w:sz="0" w:space="0" w:color="auto"/>
      </w:divBdr>
    </w:div>
    <w:div w:id="1683237700">
      <w:marLeft w:val="0"/>
      <w:marRight w:val="0"/>
      <w:marTop w:val="0"/>
      <w:marBottom w:val="0"/>
      <w:divBdr>
        <w:top w:val="none" w:sz="0" w:space="0" w:color="auto"/>
        <w:left w:val="none" w:sz="0" w:space="0" w:color="auto"/>
        <w:bottom w:val="none" w:sz="0" w:space="0" w:color="auto"/>
        <w:right w:val="none" w:sz="0" w:space="0" w:color="auto"/>
      </w:divBdr>
    </w:div>
    <w:div w:id="1683237701">
      <w:marLeft w:val="0"/>
      <w:marRight w:val="0"/>
      <w:marTop w:val="0"/>
      <w:marBottom w:val="0"/>
      <w:divBdr>
        <w:top w:val="none" w:sz="0" w:space="0" w:color="auto"/>
        <w:left w:val="none" w:sz="0" w:space="0" w:color="auto"/>
        <w:bottom w:val="none" w:sz="0" w:space="0" w:color="auto"/>
        <w:right w:val="none" w:sz="0" w:space="0" w:color="auto"/>
      </w:divBdr>
    </w:div>
    <w:div w:id="1683237702">
      <w:marLeft w:val="0"/>
      <w:marRight w:val="0"/>
      <w:marTop w:val="0"/>
      <w:marBottom w:val="0"/>
      <w:divBdr>
        <w:top w:val="none" w:sz="0" w:space="0" w:color="auto"/>
        <w:left w:val="none" w:sz="0" w:space="0" w:color="auto"/>
        <w:bottom w:val="none" w:sz="0" w:space="0" w:color="auto"/>
        <w:right w:val="none" w:sz="0" w:space="0" w:color="auto"/>
      </w:divBdr>
    </w:div>
    <w:div w:id="1683237703">
      <w:marLeft w:val="0"/>
      <w:marRight w:val="0"/>
      <w:marTop w:val="0"/>
      <w:marBottom w:val="0"/>
      <w:divBdr>
        <w:top w:val="none" w:sz="0" w:space="0" w:color="auto"/>
        <w:left w:val="none" w:sz="0" w:space="0" w:color="auto"/>
        <w:bottom w:val="none" w:sz="0" w:space="0" w:color="auto"/>
        <w:right w:val="none" w:sz="0" w:space="0" w:color="auto"/>
      </w:divBdr>
    </w:div>
    <w:div w:id="1683237704">
      <w:marLeft w:val="0"/>
      <w:marRight w:val="0"/>
      <w:marTop w:val="0"/>
      <w:marBottom w:val="0"/>
      <w:divBdr>
        <w:top w:val="none" w:sz="0" w:space="0" w:color="auto"/>
        <w:left w:val="none" w:sz="0" w:space="0" w:color="auto"/>
        <w:bottom w:val="none" w:sz="0" w:space="0" w:color="auto"/>
        <w:right w:val="none" w:sz="0" w:space="0" w:color="auto"/>
      </w:divBdr>
    </w:div>
    <w:div w:id="1683237705">
      <w:marLeft w:val="0"/>
      <w:marRight w:val="0"/>
      <w:marTop w:val="0"/>
      <w:marBottom w:val="0"/>
      <w:divBdr>
        <w:top w:val="none" w:sz="0" w:space="0" w:color="auto"/>
        <w:left w:val="none" w:sz="0" w:space="0" w:color="auto"/>
        <w:bottom w:val="none" w:sz="0" w:space="0" w:color="auto"/>
        <w:right w:val="none" w:sz="0" w:space="0" w:color="auto"/>
      </w:divBdr>
    </w:div>
    <w:div w:id="1683237706">
      <w:marLeft w:val="0"/>
      <w:marRight w:val="0"/>
      <w:marTop w:val="0"/>
      <w:marBottom w:val="0"/>
      <w:divBdr>
        <w:top w:val="none" w:sz="0" w:space="0" w:color="auto"/>
        <w:left w:val="none" w:sz="0" w:space="0" w:color="auto"/>
        <w:bottom w:val="none" w:sz="0" w:space="0" w:color="auto"/>
        <w:right w:val="none" w:sz="0" w:space="0" w:color="auto"/>
      </w:divBdr>
    </w:div>
    <w:div w:id="1683237707">
      <w:marLeft w:val="0"/>
      <w:marRight w:val="0"/>
      <w:marTop w:val="0"/>
      <w:marBottom w:val="0"/>
      <w:divBdr>
        <w:top w:val="none" w:sz="0" w:space="0" w:color="auto"/>
        <w:left w:val="none" w:sz="0" w:space="0" w:color="auto"/>
        <w:bottom w:val="none" w:sz="0" w:space="0" w:color="auto"/>
        <w:right w:val="none" w:sz="0" w:space="0" w:color="auto"/>
      </w:divBdr>
    </w:div>
    <w:div w:id="1683237708">
      <w:marLeft w:val="0"/>
      <w:marRight w:val="0"/>
      <w:marTop w:val="0"/>
      <w:marBottom w:val="0"/>
      <w:divBdr>
        <w:top w:val="none" w:sz="0" w:space="0" w:color="auto"/>
        <w:left w:val="none" w:sz="0" w:space="0" w:color="auto"/>
        <w:bottom w:val="none" w:sz="0" w:space="0" w:color="auto"/>
        <w:right w:val="none" w:sz="0" w:space="0" w:color="auto"/>
      </w:divBdr>
    </w:div>
    <w:div w:id="1683237709">
      <w:marLeft w:val="0"/>
      <w:marRight w:val="0"/>
      <w:marTop w:val="0"/>
      <w:marBottom w:val="0"/>
      <w:divBdr>
        <w:top w:val="none" w:sz="0" w:space="0" w:color="auto"/>
        <w:left w:val="none" w:sz="0" w:space="0" w:color="auto"/>
        <w:bottom w:val="none" w:sz="0" w:space="0" w:color="auto"/>
        <w:right w:val="none" w:sz="0" w:space="0" w:color="auto"/>
      </w:divBdr>
    </w:div>
    <w:div w:id="1683237710">
      <w:marLeft w:val="0"/>
      <w:marRight w:val="0"/>
      <w:marTop w:val="0"/>
      <w:marBottom w:val="0"/>
      <w:divBdr>
        <w:top w:val="none" w:sz="0" w:space="0" w:color="auto"/>
        <w:left w:val="none" w:sz="0" w:space="0" w:color="auto"/>
        <w:bottom w:val="none" w:sz="0" w:space="0" w:color="auto"/>
        <w:right w:val="none" w:sz="0" w:space="0" w:color="auto"/>
      </w:divBdr>
    </w:div>
    <w:div w:id="1683237711">
      <w:marLeft w:val="0"/>
      <w:marRight w:val="0"/>
      <w:marTop w:val="0"/>
      <w:marBottom w:val="0"/>
      <w:divBdr>
        <w:top w:val="none" w:sz="0" w:space="0" w:color="auto"/>
        <w:left w:val="none" w:sz="0" w:space="0" w:color="auto"/>
        <w:bottom w:val="none" w:sz="0" w:space="0" w:color="auto"/>
        <w:right w:val="none" w:sz="0" w:space="0" w:color="auto"/>
      </w:divBdr>
    </w:div>
    <w:div w:id="1683237712">
      <w:marLeft w:val="0"/>
      <w:marRight w:val="0"/>
      <w:marTop w:val="0"/>
      <w:marBottom w:val="0"/>
      <w:divBdr>
        <w:top w:val="none" w:sz="0" w:space="0" w:color="auto"/>
        <w:left w:val="none" w:sz="0" w:space="0" w:color="auto"/>
        <w:bottom w:val="none" w:sz="0" w:space="0" w:color="auto"/>
        <w:right w:val="none" w:sz="0" w:space="0" w:color="auto"/>
      </w:divBdr>
    </w:div>
    <w:div w:id="1683237713">
      <w:marLeft w:val="0"/>
      <w:marRight w:val="0"/>
      <w:marTop w:val="0"/>
      <w:marBottom w:val="0"/>
      <w:divBdr>
        <w:top w:val="none" w:sz="0" w:space="0" w:color="auto"/>
        <w:left w:val="none" w:sz="0" w:space="0" w:color="auto"/>
        <w:bottom w:val="none" w:sz="0" w:space="0" w:color="auto"/>
        <w:right w:val="none" w:sz="0" w:space="0" w:color="auto"/>
      </w:divBdr>
    </w:div>
    <w:div w:id="1683237714">
      <w:marLeft w:val="0"/>
      <w:marRight w:val="0"/>
      <w:marTop w:val="0"/>
      <w:marBottom w:val="0"/>
      <w:divBdr>
        <w:top w:val="none" w:sz="0" w:space="0" w:color="auto"/>
        <w:left w:val="none" w:sz="0" w:space="0" w:color="auto"/>
        <w:bottom w:val="none" w:sz="0" w:space="0" w:color="auto"/>
        <w:right w:val="none" w:sz="0" w:space="0" w:color="auto"/>
      </w:divBdr>
    </w:div>
    <w:div w:id="1683237715">
      <w:marLeft w:val="0"/>
      <w:marRight w:val="0"/>
      <w:marTop w:val="0"/>
      <w:marBottom w:val="0"/>
      <w:divBdr>
        <w:top w:val="none" w:sz="0" w:space="0" w:color="auto"/>
        <w:left w:val="none" w:sz="0" w:space="0" w:color="auto"/>
        <w:bottom w:val="none" w:sz="0" w:space="0" w:color="auto"/>
        <w:right w:val="none" w:sz="0" w:space="0" w:color="auto"/>
      </w:divBdr>
    </w:div>
    <w:div w:id="1683237716">
      <w:marLeft w:val="0"/>
      <w:marRight w:val="0"/>
      <w:marTop w:val="0"/>
      <w:marBottom w:val="0"/>
      <w:divBdr>
        <w:top w:val="none" w:sz="0" w:space="0" w:color="auto"/>
        <w:left w:val="none" w:sz="0" w:space="0" w:color="auto"/>
        <w:bottom w:val="none" w:sz="0" w:space="0" w:color="auto"/>
        <w:right w:val="none" w:sz="0" w:space="0" w:color="auto"/>
      </w:divBdr>
    </w:div>
    <w:div w:id="1683237717">
      <w:marLeft w:val="0"/>
      <w:marRight w:val="0"/>
      <w:marTop w:val="0"/>
      <w:marBottom w:val="0"/>
      <w:divBdr>
        <w:top w:val="none" w:sz="0" w:space="0" w:color="auto"/>
        <w:left w:val="none" w:sz="0" w:space="0" w:color="auto"/>
        <w:bottom w:val="none" w:sz="0" w:space="0" w:color="auto"/>
        <w:right w:val="none" w:sz="0" w:space="0" w:color="auto"/>
      </w:divBdr>
    </w:div>
    <w:div w:id="1683237718">
      <w:marLeft w:val="0"/>
      <w:marRight w:val="0"/>
      <w:marTop w:val="0"/>
      <w:marBottom w:val="0"/>
      <w:divBdr>
        <w:top w:val="none" w:sz="0" w:space="0" w:color="auto"/>
        <w:left w:val="none" w:sz="0" w:space="0" w:color="auto"/>
        <w:bottom w:val="none" w:sz="0" w:space="0" w:color="auto"/>
        <w:right w:val="none" w:sz="0" w:space="0" w:color="auto"/>
      </w:divBdr>
    </w:div>
    <w:div w:id="1683237719">
      <w:marLeft w:val="0"/>
      <w:marRight w:val="0"/>
      <w:marTop w:val="0"/>
      <w:marBottom w:val="0"/>
      <w:divBdr>
        <w:top w:val="none" w:sz="0" w:space="0" w:color="auto"/>
        <w:left w:val="none" w:sz="0" w:space="0" w:color="auto"/>
        <w:bottom w:val="none" w:sz="0" w:space="0" w:color="auto"/>
        <w:right w:val="none" w:sz="0" w:space="0" w:color="auto"/>
      </w:divBdr>
    </w:div>
    <w:div w:id="1683237720">
      <w:marLeft w:val="0"/>
      <w:marRight w:val="0"/>
      <w:marTop w:val="0"/>
      <w:marBottom w:val="0"/>
      <w:divBdr>
        <w:top w:val="none" w:sz="0" w:space="0" w:color="auto"/>
        <w:left w:val="none" w:sz="0" w:space="0" w:color="auto"/>
        <w:bottom w:val="none" w:sz="0" w:space="0" w:color="auto"/>
        <w:right w:val="none" w:sz="0" w:space="0" w:color="auto"/>
      </w:divBdr>
    </w:div>
    <w:div w:id="1683237721">
      <w:marLeft w:val="0"/>
      <w:marRight w:val="0"/>
      <w:marTop w:val="0"/>
      <w:marBottom w:val="0"/>
      <w:divBdr>
        <w:top w:val="none" w:sz="0" w:space="0" w:color="auto"/>
        <w:left w:val="none" w:sz="0" w:space="0" w:color="auto"/>
        <w:bottom w:val="none" w:sz="0" w:space="0" w:color="auto"/>
        <w:right w:val="none" w:sz="0" w:space="0" w:color="auto"/>
      </w:divBdr>
    </w:div>
    <w:div w:id="1683237722">
      <w:marLeft w:val="0"/>
      <w:marRight w:val="0"/>
      <w:marTop w:val="0"/>
      <w:marBottom w:val="0"/>
      <w:divBdr>
        <w:top w:val="none" w:sz="0" w:space="0" w:color="auto"/>
        <w:left w:val="none" w:sz="0" w:space="0" w:color="auto"/>
        <w:bottom w:val="none" w:sz="0" w:space="0" w:color="auto"/>
        <w:right w:val="none" w:sz="0" w:space="0" w:color="auto"/>
      </w:divBdr>
    </w:div>
    <w:div w:id="1683237723">
      <w:marLeft w:val="0"/>
      <w:marRight w:val="0"/>
      <w:marTop w:val="0"/>
      <w:marBottom w:val="0"/>
      <w:divBdr>
        <w:top w:val="none" w:sz="0" w:space="0" w:color="auto"/>
        <w:left w:val="none" w:sz="0" w:space="0" w:color="auto"/>
        <w:bottom w:val="none" w:sz="0" w:space="0" w:color="auto"/>
        <w:right w:val="none" w:sz="0" w:space="0" w:color="auto"/>
      </w:divBdr>
    </w:div>
    <w:div w:id="1683237724">
      <w:marLeft w:val="0"/>
      <w:marRight w:val="0"/>
      <w:marTop w:val="0"/>
      <w:marBottom w:val="0"/>
      <w:divBdr>
        <w:top w:val="none" w:sz="0" w:space="0" w:color="auto"/>
        <w:left w:val="none" w:sz="0" w:space="0" w:color="auto"/>
        <w:bottom w:val="none" w:sz="0" w:space="0" w:color="auto"/>
        <w:right w:val="none" w:sz="0" w:space="0" w:color="auto"/>
      </w:divBdr>
    </w:div>
    <w:div w:id="1683237725">
      <w:marLeft w:val="0"/>
      <w:marRight w:val="0"/>
      <w:marTop w:val="0"/>
      <w:marBottom w:val="0"/>
      <w:divBdr>
        <w:top w:val="none" w:sz="0" w:space="0" w:color="auto"/>
        <w:left w:val="none" w:sz="0" w:space="0" w:color="auto"/>
        <w:bottom w:val="none" w:sz="0" w:space="0" w:color="auto"/>
        <w:right w:val="none" w:sz="0" w:space="0" w:color="auto"/>
      </w:divBdr>
    </w:div>
    <w:div w:id="1683237726">
      <w:marLeft w:val="0"/>
      <w:marRight w:val="0"/>
      <w:marTop w:val="0"/>
      <w:marBottom w:val="0"/>
      <w:divBdr>
        <w:top w:val="none" w:sz="0" w:space="0" w:color="auto"/>
        <w:left w:val="none" w:sz="0" w:space="0" w:color="auto"/>
        <w:bottom w:val="none" w:sz="0" w:space="0" w:color="auto"/>
        <w:right w:val="none" w:sz="0" w:space="0" w:color="auto"/>
      </w:divBdr>
    </w:div>
    <w:div w:id="1683237727">
      <w:marLeft w:val="0"/>
      <w:marRight w:val="0"/>
      <w:marTop w:val="0"/>
      <w:marBottom w:val="0"/>
      <w:divBdr>
        <w:top w:val="none" w:sz="0" w:space="0" w:color="auto"/>
        <w:left w:val="none" w:sz="0" w:space="0" w:color="auto"/>
        <w:bottom w:val="none" w:sz="0" w:space="0" w:color="auto"/>
        <w:right w:val="none" w:sz="0" w:space="0" w:color="auto"/>
      </w:divBdr>
    </w:div>
    <w:div w:id="1683237728">
      <w:marLeft w:val="0"/>
      <w:marRight w:val="0"/>
      <w:marTop w:val="0"/>
      <w:marBottom w:val="0"/>
      <w:divBdr>
        <w:top w:val="none" w:sz="0" w:space="0" w:color="auto"/>
        <w:left w:val="none" w:sz="0" w:space="0" w:color="auto"/>
        <w:bottom w:val="none" w:sz="0" w:space="0" w:color="auto"/>
        <w:right w:val="none" w:sz="0" w:space="0" w:color="auto"/>
      </w:divBdr>
    </w:div>
    <w:div w:id="1683237729">
      <w:marLeft w:val="0"/>
      <w:marRight w:val="0"/>
      <w:marTop w:val="0"/>
      <w:marBottom w:val="0"/>
      <w:divBdr>
        <w:top w:val="none" w:sz="0" w:space="0" w:color="auto"/>
        <w:left w:val="none" w:sz="0" w:space="0" w:color="auto"/>
        <w:bottom w:val="none" w:sz="0" w:space="0" w:color="auto"/>
        <w:right w:val="none" w:sz="0" w:space="0" w:color="auto"/>
      </w:divBdr>
    </w:div>
    <w:div w:id="1683237730">
      <w:marLeft w:val="0"/>
      <w:marRight w:val="0"/>
      <w:marTop w:val="0"/>
      <w:marBottom w:val="0"/>
      <w:divBdr>
        <w:top w:val="none" w:sz="0" w:space="0" w:color="auto"/>
        <w:left w:val="none" w:sz="0" w:space="0" w:color="auto"/>
        <w:bottom w:val="none" w:sz="0" w:space="0" w:color="auto"/>
        <w:right w:val="none" w:sz="0" w:space="0" w:color="auto"/>
      </w:divBdr>
    </w:div>
    <w:div w:id="1683237731">
      <w:marLeft w:val="0"/>
      <w:marRight w:val="0"/>
      <w:marTop w:val="0"/>
      <w:marBottom w:val="0"/>
      <w:divBdr>
        <w:top w:val="none" w:sz="0" w:space="0" w:color="auto"/>
        <w:left w:val="none" w:sz="0" w:space="0" w:color="auto"/>
        <w:bottom w:val="none" w:sz="0" w:space="0" w:color="auto"/>
        <w:right w:val="none" w:sz="0" w:space="0" w:color="auto"/>
      </w:divBdr>
    </w:div>
    <w:div w:id="1683237732">
      <w:marLeft w:val="0"/>
      <w:marRight w:val="0"/>
      <w:marTop w:val="0"/>
      <w:marBottom w:val="0"/>
      <w:divBdr>
        <w:top w:val="none" w:sz="0" w:space="0" w:color="auto"/>
        <w:left w:val="none" w:sz="0" w:space="0" w:color="auto"/>
        <w:bottom w:val="none" w:sz="0" w:space="0" w:color="auto"/>
        <w:right w:val="none" w:sz="0" w:space="0" w:color="auto"/>
      </w:divBdr>
    </w:div>
    <w:div w:id="1683237733">
      <w:marLeft w:val="0"/>
      <w:marRight w:val="0"/>
      <w:marTop w:val="0"/>
      <w:marBottom w:val="0"/>
      <w:divBdr>
        <w:top w:val="none" w:sz="0" w:space="0" w:color="auto"/>
        <w:left w:val="none" w:sz="0" w:space="0" w:color="auto"/>
        <w:bottom w:val="none" w:sz="0" w:space="0" w:color="auto"/>
        <w:right w:val="none" w:sz="0" w:space="0" w:color="auto"/>
      </w:divBdr>
    </w:div>
    <w:div w:id="1683237734">
      <w:marLeft w:val="0"/>
      <w:marRight w:val="0"/>
      <w:marTop w:val="0"/>
      <w:marBottom w:val="0"/>
      <w:divBdr>
        <w:top w:val="none" w:sz="0" w:space="0" w:color="auto"/>
        <w:left w:val="none" w:sz="0" w:space="0" w:color="auto"/>
        <w:bottom w:val="none" w:sz="0" w:space="0" w:color="auto"/>
        <w:right w:val="none" w:sz="0" w:space="0" w:color="auto"/>
      </w:divBdr>
    </w:div>
    <w:div w:id="1683237735">
      <w:marLeft w:val="0"/>
      <w:marRight w:val="0"/>
      <w:marTop w:val="0"/>
      <w:marBottom w:val="0"/>
      <w:divBdr>
        <w:top w:val="none" w:sz="0" w:space="0" w:color="auto"/>
        <w:left w:val="none" w:sz="0" w:space="0" w:color="auto"/>
        <w:bottom w:val="none" w:sz="0" w:space="0" w:color="auto"/>
        <w:right w:val="none" w:sz="0" w:space="0" w:color="auto"/>
      </w:divBdr>
    </w:div>
    <w:div w:id="1683237736">
      <w:marLeft w:val="0"/>
      <w:marRight w:val="0"/>
      <w:marTop w:val="0"/>
      <w:marBottom w:val="0"/>
      <w:divBdr>
        <w:top w:val="none" w:sz="0" w:space="0" w:color="auto"/>
        <w:left w:val="none" w:sz="0" w:space="0" w:color="auto"/>
        <w:bottom w:val="none" w:sz="0" w:space="0" w:color="auto"/>
        <w:right w:val="none" w:sz="0" w:space="0" w:color="auto"/>
      </w:divBdr>
    </w:div>
    <w:div w:id="1683237737">
      <w:marLeft w:val="0"/>
      <w:marRight w:val="0"/>
      <w:marTop w:val="0"/>
      <w:marBottom w:val="0"/>
      <w:divBdr>
        <w:top w:val="none" w:sz="0" w:space="0" w:color="auto"/>
        <w:left w:val="none" w:sz="0" w:space="0" w:color="auto"/>
        <w:bottom w:val="none" w:sz="0" w:space="0" w:color="auto"/>
        <w:right w:val="none" w:sz="0" w:space="0" w:color="auto"/>
      </w:divBdr>
    </w:div>
    <w:div w:id="1683237738">
      <w:marLeft w:val="0"/>
      <w:marRight w:val="0"/>
      <w:marTop w:val="0"/>
      <w:marBottom w:val="0"/>
      <w:divBdr>
        <w:top w:val="none" w:sz="0" w:space="0" w:color="auto"/>
        <w:left w:val="none" w:sz="0" w:space="0" w:color="auto"/>
        <w:bottom w:val="none" w:sz="0" w:space="0" w:color="auto"/>
        <w:right w:val="none" w:sz="0" w:space="0" w:color="auto"/>
      </w:divBdr>
    </w:div>
    <w:div w:id="1683237739">
      <w:marLeft w:val="0"/>
      <w:marRight w:val="0"/>
      <w:marTop w:val="0"/>
      <w:marBottom w:val="0"/>
      <w:divBdr>
        <w:top w:val="none" w:sz="0" w:space="0" w:color="auto"/>
        <w:left w:val="none" w:sz="0" w:space="0" w:color="auto"/>
        <w:bottom w:val="none" w:sz="0" w:space="0" w:color="auto"/>
        <w:right w:val="none" w:sz="0" w:space="0" w:color="auto"/>
      </w:divBdr>
    </w:div>
    <w:div w:id="1683237740">
      <w:marLeft w:val="0"/>
      <w:marRight w:val="0"/>
      <w:marTop w:val="0"/>
      <w:marBottom w:val="0"/>
      <w:divBdr>
        <w:top w:val="none" w:sz="0" w:space="0" w:color="auto"/>
        <w:left w:val="none" w:sz="0" w:space="0" w:color="auto"/>
        <w:bottom w:val="none" w:sz="0" w:space="0" w:color="auto"/>
        <w:right w:val="none" w:sz="0" w:space="0" w:color="auto"/>
      </w:divBdr>
    </w:div>
    <w:div w:id="1683237741">
      <w:marLeft w:val="0"/>
      <w:marRight w:val="0"/>
      <w:marTop w:val="0"/>
      <w:marBottom w:val="0"/>
      <w:divBdr>
        <w:top w:val="none" w:sz="0" w:space="0" w:color="auto"/>
        <w:left w:val="none" w:sz="0" w:space="0" w:color="auto"/>
        <w:bottom w:val="none" w:sz="0" w:space="0" w:color="auto"/>
        <w:right w:val="none" w:sz="0" w:space="0" w:color="auto"/>
      </w:divBdr>
    </w:div>
    <w:div w:id="1683237742">
      <w:marLeft w:val="0"/>
      <w:marRight w:val="0"/>
      <w:marTop w:val="0"/>
      <w:marBottom w:val="0"/>
      <w:divBdr>
        <w:top w:val="none" w:sz="0" w:space="0" w:color="auto"/>
        <w:left w:val="none" w:sz="0" w:space="0" w:color="auto"/>
        <w:bottom w:val="none" w:sz="0" w:space="0" w:color="auto"/>
        <w:right w:val="none" w:sz="0" w:space="0" w:color="auto"/>
      </w:divBdr>
    </w:div>
    <w:div w:id="1683237743">
      <w:marLeft w:val="0"/>
      <w:marRight w:val="0"/>
      <w:marTop w:val="0"/>
      <w:marBottom w:val="0"/>
      <w:divBdr>
        <w:top w:val="none" w:sz="0" w:space="0" w:color="auto"/>
        <w:left w:val="none" w:sz="0" w:space="0" w:color="auto"/>
        <w:bottom w:val="none" w:sz="0" w:space="0" w:color="auto"/>
        <w:right w:val="none" w:sz="0" w:space="0" w:color="auto"/>
      </w:divBdr>
    </w:div>
    <w:div w:id="1683237744">
      <w:marLeft w:val="0"/>
      <w:marRight w:val="0"/>
      <w:marTop w:val="0"/>
      <w:marBottom w:val="0"/>
      <w:divBdr>
        <w:top w:val="none" w:sz="0" w:space="0" w:color="auto"/>
        <w:left w:val="none" w:sz="0" w:space="0" w:color="auto"/>
        <w:bottom w:val="none" w:sz="0" w:space="0" w:color="auto"/>
        <w:right w:val="none" w:sz="0" w:space="0" w:color="auto"/>
      </w:divBdr>
    </w:div>
    <w:div w:id="1683237745">
      <w:marLeft w:val="0"/>
      <w:marRight w:val="0"/>
      <w:marTop w:val="0"/>
      <w:marBottom w:val="0"/>
      <w:divBdr>
        <w:top w:val="none" w:sz="0" w:space="0" w:color="auto"/>
        <w:left w:val="none" w:sz="0" w:space="0" w:color="auto"/>
        <w:bottom w:val="none" w:sz="0" w:space="0" w:color="auto"/>
        <w:right w:val="none" w:sz="0" w:space="0" w:color="auto"/>
      </w:divBdr>
    </w:div>
    <w:div w:id="1683237746">
      <w:marLeft w:val="0"/>
      <w:marRight w:val="0"/>
      <w:marTop w:val="0"/>
      <w:marBottom w:val="0"/>
      <w:divBdr>
        <w:top w:val="none" w:sz="0" w:space="0" w:color="auto"/>
        <w:left w:val="none" w:sz="0" w:space="0" w:color="auto"/>
        <w:bottom w:val="none" w:sz="0" w:space="0" w:color="auto"/>
        <w:right w:val="none" w:sz="0" w:space="0" w:color="auto"/>
      </w:divBdr>
    </w:div>
    <w:div w:id="1683237747">
      <w:marLeft w:val="0"/>
      <w:marRight w:val="0"/>
      <w:marTop w:val="0"/>
      <w:marBottom w:val="0"/>
      <w:divBdr>
        <w:top w:val="none" w:sz="0" w:space="0" w:color="auto"/>
        <w:left w:val="none" w:sz="0" w:space="0" w:color="auto"/>
        <w:bottom w:val="none" w:sz="0" w:space="0" w:color="auto"/>
        <w:right w:val="none" w:sz="0" w:space="0" w:color="auto"/>
      </w:divBdr>
    </w:div>
    <w:div w:id="1683237748">
      <w:marLeft w:val="0"/>
      <w:marRight w:val="0"/>
      <w:marTop w:val="0"/>
      <w:marBottom w:val="0"/>
      <w:divBdr>
        <w:top w:val="none" w:sz="0" w:space="0" w:color="auto"/>
        <w:left w:val="none" w:sz="0" w:space="0" w:color="auto"/>
        <w:bottom w:val="none" w:sz="0" w:space="0" w:color="auto"/>
        <w:right w:val="none" w:sz="0" w:space="0" w:color="auto"/>
      </w:divBdr>
    </w:div>
    <w:div w:id="1683237749">
      <w:marLeft w:val="0"/>
      <w:marRight w:val="0"/>
      <w:marTop w:val="0"/>
      <w:marBottom w:val="0"/>
      <w:divBdr>
        <w:top w:val="none" w:sz="0" w:space="0" w:color="auto"/>
        <w:left w:val="none" w:sz="0" w:space="0" w:color="auto"/>
        <w:bottom w:val="none" w:sz="0" w:space="0" w:color="auto"/>
        <w:right w:val="none" w:sz="0" w:space="0" w:color="auto"/>
      </w:divBdr>
    </w:div>
    <w:div w:id="1683237750">
      <w:marLeft w:val="0"/>
      <w:marRight w:val="0"/>
      <w:marTop w:val="0"/>
      <w:marBottom w:val="0"/>
      <w:divBdr>
        <w:top w:val="none" w:sz="0" w:space="0" w:color="auto"/>
        <w:left w:val="none" w:sz="0" w:space="0" w:color="auto"/>
        <w:bottom w:val="none" w:sz="0" w:space="0" w:color="auto"/>
        <w:right w:val="none" w:sz="0" w:space="0" w:color="auto"/>
      </w:divBdr>
    </w:div>
    <w:div w:id="1683237751">
      <w:marLeft w:val="0"/>
      <w:marRight w:val="0"/>
      <w:marTop w:val="0"/>
      <w:marBottom w:val="0"/>
      <w:divBdr>
        <w:top w:val="none" w:sz="0" w:space="0" w:color="auto"/>
        <w:left w:val="none" w:sz="0" w:space="0" w:color="auto"/>
        <w:bottom w:val="none" w:sz="0" w:space="0" w:color="auto"/>
        <w:right w:val="none" w:sz="0" w:space="0" w:color="auto"/>
      </w:divBdr>
    </w:div>
    <w:div w:id="1683237752">
      <w:marLeft w:val="0"/>
      <w:marRight w:val="0"/>
      <w:marTop w:val="0"/>
      <w:marBottom w:val="0"/>
      <w:divBdr>
        <w:top w:val="none" w:sz="0" w:space="0" w:color="auto"/>
        <w:left w:val="none" w:sz="0" w:space="0" w:color="auto"/>
        <w:bottom w:val="none" w:sz="0" w:space="0" w:color="auto"/>
        <w:right w:val="none" w:sz="0" w:space="0" w:color="auto"/>
      </w:divBdr>
    </w:div>
    <w:div w:id="1683237753">
      <w:marLeft w:val="0"/>
      <w:marRight w:val="0"/>
      <w:marTop w:val="0"/>
      <w:marBottom w:val="0"/>
      <w:divBdr>
        <w:top w:val="none" w:sz="0" w:space="0" w:color="auto"/>
        <w:left w:val="none" w:sz="0" w:space="0" w:color="auto"/>
        <w:bottom w:val="none" w:sz="0" w:space="0" w:color="auto"/>
        <w:right w:val="none" w:sz="0" w:space="0" w:color="auto"/>
      </w:divBdr>
    </w:div>
    <w:div w:id="1683237754">
      <w:marLeft w:val="0"/>
      <w:marRight w:val="0"/>
      <w:marTop w:val="0"/>
      <w:marBottom w:val="0"/>
      <w:divBdr>
        <w:top w:val="none" w:sz="0" w:space="0" w:color="auto"/>
        <w:left w:val="none" w:sz="0" w:space="0" w:color="auto"/>
        <w:bottom w:val="none" w:sz="0" w:space="0" w:color="auto"/>
        <w:right w:val="none" w:sz="0" w:space="0" w:color="auto"/>
      </w:divBdr>
    </w:div>
    <w:div w:id="1683237755">
      <w:marLeft w:val="0"/>
      <w:marRight w:val="0"/>
      <w:marTop w:val="0"/>
      <w:marBottom w:val="0"/>
      <w:divBdr>
        <w:top w:val="none" w:sz="0" w:space="0" w:color="auto"/>
        <w:left w:val="none" w:sz="0" w:space="0" w:color="auto"/>
        <w:bottom w:val="none" w:sz="0" w:space="0" w:color="auto"/>
        <w:right w:val="none" w:sz="0" w:space="0" w:color="auto"/>
      </w:divBdr>
    </w:div>
    <w:div w:id="1683237756">
      <w:marLeft w:val="0"/>
      <w:marRight w:val="0"/>
      <w:marTop w:val="0"/>
      <w:marBottom w:val="0"/>
      <w:divBdr>
        <w:top w:val="none" w:sz="0" w:space="0" w:color="auto"/>
        <w:left w:val="none" w:sz="0" w:space="0" w:color="auto"/>
        <w:bottom w:val="none" w:sz="0" w:space="0" w:color="auto"/>
        <w:right w:val="none" w:sz="0" w:space="0" w:color="auto"/>
      </w:divBdr>
    </w:div>
    <w:div w:id="1683237757">
      <w:marLeft w:val="0"/>
      <w:marRight w:val="0"/>
      <w:marTop w:val="0"/>
      <w:marBottom w:val="0"/>
      <w:divBdr>
        <w:top w:val="none" w:sz="0" w:space="0" w:color="auto"/>
        <w:left w:val="none" w:sz="0" w:space="0" w:color="auto"/>
        <w:bottom w:val="none" w:sz="0" w:space="0" w:color="auto"/>
        <w:right w:val="none" w:sz="0" w:space="0" w:color="auto"/>
      </w:divBdr>
    </w:div>
    <w:div w:id="1683237758">
      <w:marLeft w:val="0"/>
      <w:marRight w:val="0"/>
      <w:marTop w:val="0"/>
      <w:marBottom w:val="0"/>
      <w:divBdr>
        <w:top w:val="none" w:sz="0" w:space="0" w:color="auto"/>
        <w:left w:val="none" w:sz="0" w:space="0" w:color="auto"/>
        <w:bottom w:val="none" w:sz="0" w:space="0" w:color="auto"/>
        <w:right w:val="none" w:sz="0" w:space="0" w:color="auto"/>
      </w:divBdr>
    </w:div>
    <w:div w:id="1683237759">
      <w:marLeft w:val="0"/>
      <w:marRight w:val="0"/>
      <w:marTop w:val="0"/>
      <w:marBottom w:val="0"/>
      <w:divBdr>
        <w:top w:val="none" w:sz="0" w:space="0" w:color="auto"/>
        <w:left w:val="none" w:sz="0" w:space="0" w:color="auto"/>
        <w:bottom w:val="none" w:sz="0" w:space="0" w:color="auto"/>
        <w:right w:val="none" w:sz="0" w:space="0" w:color="auto"/>
      </w:divBdr>
    </w:div>
    <w:div w:id="1683237760">
      <w:marLeft w:val="0"/>
      <w:marRight w:val="0"/>
      <w:marTop w:val="0"/>
      <w:marBottom w:val="0"/>
      <w:divBdr>
        <w:top w:val="none" w:sz="0" w:space="0" w:color="auto"/>
        <w:left w:val="none" w:sz="0" w:space="0" w:color="auto"/>
        <w:bottom w:val="none" w:sz="0" w:space="0" w:color="auto"/>
        <w:right w:val="none" w:sz="0" w:space="0" w:color="auto"/>
      </w:divBdr>
    </w:div>
    <w:div w:id="1683237761">
      <w:marLeft w:val="0"/>
      <w:marRight w:val="0"/>
      <w:marTop w:val="0"/>
      <w:marBottom w:val="0"/>
      <w:divBdr>
        <w:top w:val="none" w:sz="0" w:space="0" w:color="auto"/>
        <w:left w:val="none" w:sz="0" w:space="0" w:color="auto"/>
        <w:bottom w:val="none" w:sz="0" w:space="0" w:color="auto"/>
        <w:right w:val="none" w:sz="0" w:space="0" w:color="auto"/>
      </w:divBdr>
    </w:div>
    <w:div w:id="1683237762">
      <w:marLeft w:val="0"/>
      <w:marRight w:val="0"/>
      <w:marTop w:val="0"/>
      <w:marBottom w:val="0"/>
      <w:divBdr>
        <w:top w:val="none" w:sz="0" w:space="0" w:color="auto"/>
        <w:left w:val="none" w:sz="0" w:space="0" w:color="auto"/>
        <w:bottom w:val="none" w:sz="0" w:space="0" w:color="auto"/>
        <w:right w:val="none" w:sz="0" w:space="0" w:color="auto"/>
      </w:divBdr>
    </w:div>
    <w:div w:id="1683237763">
      <w:marLeft w:val="0"/>
      <w:marRight w:val="0"/>
      <w:marTop w:val="0"/>
      <w:marBottom w:val="0"/>
      <w:divBdr>
        <w:top w:val="none" w:sz="0" w:space="0" w:color="auto"/>
        <w:left w:val="none" w:sz="0" w:space="0" w:color="auto"/>
        <w:bottom w:val="none" w:sz="0" w:space="0" w:color="auto"/>
        <w:right w:val="none" w:sz="0" w:space="0" w:color="auto"/>
      </w:divBdr>
    </w:div>
    <w:div w:id="1683237764">
      <w:marLeft w:val="0"/>
      <w:marRight w:val="0"/>
      <w:marTop w:val="0"/>
      <w:marBottom w:val="0"/>
      <w:divBdr>
        <w:top w:val="none" w:sz="0" w:space="0" w:color="auto"/>
        <w:left w:val="none" w:sz="0" w:space="0" w:color="auto"/>
        <w:bottom w:val="none" w:sz="0" w:space="0" w:color="auto"/>
        <w:right w:val="none" w:sz="0" w:space="0" w:color="auto"/>
      </w:divBdr>
    </w:div>
    <w:div w:id="1683237765">
      <w:marLeft w:val="0"/>
      <w:marRight w:val="0"/>
      <w:marTop w:val="0"/>
      <w:marBottom w:val="0"/>
      <w:divBdr>
        <w:top w:val="none" w:sz="0" w:space="0" w:color="auto"/>
        <w:left w:val="none" w:sz="0" w:space="0" w:color="auto"/>
        <w:bottom w:val="none" w:sz="0" w:space="0" w:color="auto"/>
        <w:right w:val="none" w:sz="0" w:space="0" w:color="auto"/>
      </w:divBdr>
    </w:div>
    <w:div w:id="1683237766">
      <w:marLeft w:val="0"/>
      <w:marRight w:val="0"/>
      <w:marTop w:val="0"/>
      <w:marBottom w:val="0"/>
      <w:divBdr>
        <w:top w:val="none" w:sz="0" w:space="0" w:color="auto"/>
        <w:left w:val="none" w:sz="0" w:space="0" w:color="auto"/>
        <w:bottom w:val="none" w:sz="0" w:space="0" w:color="auto"/>
        <w:right w:val="none" w:sz="0" w:space="0" w:color="auto"/>
      </w:divBdr>
    </w:div>
    <w:div w:id="1683237767">
      <w:marLeft w:val="0"/>
      <w:marRight w:val="0"/>
      <w:marTop w:val="0"/>
      <w:marBottom w:val="0"/>
      <w:divBdr>
        <w:top w:val="none" w:sz="0" w:space="0" w:color="auto"/>
        <w:left w:val="none" w:sz="0" w:space="0" w:color="auto"/>
        <w:bottom w:val="none" w:sz="0" w:space="0" w:color="auto"/>
        <w:right w:val="none" w:sz="0" w:space="0" w:color="auto"/>
      </w:divBdr>
    </w:div>
    <w:div w:id="1683237768">
      <w:marLeft w:val="0"/>
      <w:marRight w:val="0"/>
      <w:marTop w:val="0"/>
      <w:marBottom w:val="0"/>
      <w:divBdr>
        <w:top w:val="none" w:sz="0" w:space="0" w:color="auto"/>
        <w:left w:val="none" w:sz="0" w:space="0" w:color="auto"/>
        <w:bottom w:val="none" w:sz="0" w:space="0" w:color="auto"/>
        <w:right w:val="none" w:sz="0" w:space="0" w:color="auto"/>
      </w:divBdr>
    </w:div>
    <w:div w:id="1683237769">
      <w:marLeft w:val="0"/>
      <w:marRight w:val="0"/>
      <w:marTop w:val="0"/>
      <w:marBottom w:val="0"/>
      <w:divBdr>
        <w:top w:val="none" w:sz="0" w:space="0" w:color="auto"/>
        <w:left w:val="none" w:sz="0" w:space="0" w:color="auto"/>
        <w:bottom w:val="none" w:sz="0" w:space="0" w:color="auto"/>
        <w:right w:val="none" w:sz="0" w:space="0" w:color="auto"/>
      </w:divBdr>
    </w:div>
    <w:div w:id="1683237770">
      <w:marLeft w:val="0"/>
      <w:marRight w:val="0"/>
      <w:marTop w:val="0"/>
      <w:marBottom w:val="0"/>
      <w:divBdr>
        <w:top w:val="none" w:sz="0" w:space="0" w:color="auto"/>
        <w:left w:val="none" w:sz="0" w:space="0" w:color="auto"/>
        <w:bottom w:val="none" w:sz="0" w:space="0" w:color="auto"/>
        <w:right w:val="none" w:sz="0" w:space="0" w:color="auto"/>
      </w:divBdr>
    </w:div>
    <w:div w:id="1683237771">
      <w:marLeft w:val="0"/>
      <w:marRight w:val="0"/>
      <w:marTop w:val="0"/>
      <w:marBottom w:val="0"/>
      <w:divBdr>
        <w:top w:val="none" w:sz="0" w:space="0" w:color="auto"/>
        <w:left w:val="none" w:sz="0" w:space="0" w:color="auto"/>
        <w:bottom w:val="none" w:sz="0" w:space="0" w:color="auto"/>
        <w:right w:val="none" w:sz="0" w:space="0" w:color="auto"/>
      </w:divBdr>
    </w:div>
    <w:div w:id="1683237772">
      <w:marLeft w:val="0"/>
      <w:marRight w:val="0"/>
      <w:marTop w:val="0"/>
      <w:marBottom w:val="0"/>
      <w:divBdr>
        <w:top w:val="none" w:sz="0" w:space="0" w:color="auto"/>
        <w:left w:val="none" w:sz="0" w:space="0" w:color="auto"/>
        <w:bottom w:val="none" w:sz="0" w:space="0" w:color="auto"/>
        <w:right w:val="none" w:sz="0" w:space="0" w:color="auto"/>
      </w:divBdr>
    </w:div>
    <w:div w:id="1683237773">
      <w:marLeft w:val="0"/>
      <w:marRight w:val="0"/>
      <w:marTop w:val="0"/>
      <w:marBottom w:val="0"/>
      <w:divBdr>
        <w:top w:val="none" w:sz="0" w:space="0" w:color="auto"/>
        <w:left w:val="none" w:sz="0" w:space="0" w:color="auto"/>
        <w:bottom w:val="none" w:sz="0" w:space="0" w:color="auto"/>
        <w:right w:val="none" w:sz="0" w:space="0" w:color="auto"/>
      </w:divBdr>
    </w:div>
    <w:div w:id="1683237774">
      <w:marLeft w:val="0"/>
      <w:marRight w:val="0"/>
      <w:marTop w:val="0"/>
      <w:marBottom w:val="0"/>
      <w:divBdr>
        <w:top w:val="none" w:sz="0" w:space="0" w:color="auto"/>
        <w:left w:val="none" w:sz="0" w:space="0" w:color="auto"/>
        <w:bottom w:val="none" w:sz="0" w:space="0" w:color="auto"/>
        <w:right w:val="none" w:sz="0" w:space="0" w:color="auto"/>
      </w:divBdr>
    </w:div>
    <w:div w:id="1683237775">
      <w:marLeft w:val="0"/>
      <w:marRight w:val="0"/>
      <w:marTop w:val="0"/>
      <w:marBottom w:val="0"/>
      <w:divBdr>
        <w:top w:val="none" w:sz="0" w:space="0" w:color="auto"/>
        <w:left w:val="none" w:sz="0" w:space="0" w:color="auto"/>
        <w:bottom w:val="none" w:sz="0" w:space="0" w:color="auto"/>
        <w:right w:val="none" w:sz="0" w:space="0" w:color="auto"/>
      </w:divBdr>
    </w:div>
    <w:div w:id="1683237776">
      <w:marLeft w:val="0"/>
      <w:marRight w:val="0"/>
      <w:marTop w:val="0"/>
      <w:marBottom w:val="0"/>
      <w:divBdr>
        <w:top w:val="none" w:sz="0" w:space="0" w:color="auto"/>
        <w:left w:val="none" w:sz="0" w:space="0" w:color="auto"/>
        <w:bottom w:val="none" w:sz="0" w:space="0" w:color="auto"/>
        <w:right w:val="none" w:sz="0" w:space="0" w:color="auto"/>
      </w:divBdr>
    </w:div>
    <w:div w:id="1683237777">
      <w:marLeft w:val="0"/>
      <w:marRight w:val="0"/>
      <w:marTop w:val="0"/>
      <w:marBottom w:val="0"/>
      <w:divBdr>
        <w:top w:val="none" w:sz="0" w:space="0" w:color="auto"/>
        <w:left w:val="none" w:sz="0" w:space="0" w:color="auto"/>
        <w:bottom w:val="none" w:sz="0" w:space="0" w:color="auto"/>
        <w:right w:val="none" w:sz="0" w:space="0" w:color="auto"/>
      </w:divBdr>
    </w:div>
    <w:div w:id="1683237778">
      <w:marLeft w:val="0"/>
      <w:marRight w:val="0"/>
      <w:marTop w:val="0"/>
      <w:marBottom w:val="0"/>
      <w:divBdr>
        <w:top w:val="none" w:sz="0" w:space="0" w:color="auto"/>
        <w:left w:val="none" w:sz="0" w:space="0" w:color="auto"/>
        <w:bottom w:val="none" w:sz="0" w:space="0" w:color="auto"/>
        <w:right w:val="none" w:sz="0" w:space="0" w:color="auto"/>
      </w:divBdr>
    </w:div>
    <w:div w:id="1683237779">
      <w:marLeft w:val="0"/>
      <w:marRight w:val="0"/>
      <w:marTop w:val="0"/>
      <w:marBottom w:val="0"/>
      <w:divBdr>
        <w:top w:val="none" w:sz="0" w:space="0" w:color="auto"/>
        <w:left w:val="none" w:sz="0" w:space="0" w:color="auto"/>
        <w:bottom w:val="none" w:sz="0" w:space="0" w:color="auto"/>
        <w:right w:val="none" w:sz="0" w:space="0" w:color="auto"/>
      </w:divBdr>
    </w:div>
    <w:div w:id="1683237780">
      <w:marLeft w:val="0"/>
      <w:marRight w:val="0"/>
      <w:marTop w:val="0"/>
      <w:marBottom w:val="0"/>
      <w:divBdr>
        <w:top w:val="none" w:sz="0" w:space="0" w:color="auto"/>
        <w:left w:val="none" w:sz="0" w:space="0" w:color="auto"/>
        <w:bottom w:val="none" w:sz="0" w:space="0" w:color="auto"/>
        <w:right w:val="none" w:sz="0" w:space="0" w:color="auto"/>
      </w:divBdr>
    </w:div>
    <w:div w:id="1683237781">
      <w:marLeft w:val="0"/>
      <w:marRight w:val="0"/>
      <w:marTop w:val="0"/>
      <w:marBottom w:val="0"/>
      <w:divBdr>
        <w:top w:val="none" w:sz="0" w:space="0" w:color="auto"/>
        <w:left w:val="none" w:sz="0" w:space="0" w:color="auto"/>
        <w:bottom w:val="none" w:sz="0" w:space="0" w:color="auto"/>
        <w:right w:val="none" w:sz="0" w:space="0" w:color="auto"/>
      </w:divBdr>
    </w:div>
    <w:div w:id="1683237782">
      <w:marLeft w:val="0"/>
      <w:marRight w:val="0"/>
      <w:marTop w:val="0"/>
      <w:marBottom w:val="0"/>
      <w:divBdr>
        <w:top w:val="none" w:sz="0" w:space="0" w:color="auto"/>
        <w:left w:val="none" w:sz="0" w:space="0" w:color="auto"/>
        <w:bottom w:val="none" w:sz="0" w:space="0" w:color="auto"/>
        <w:right w:val="none" w:sz="0" w:space="0" w:color="auto"/>
      </w:divBdr>
    </w:div>
    <w:div w:id="1683237783">
      <w:marLeft w:val="0"/>
      <w:marRight w:val="0"/>
      <w:marTop w:val="0"/>
      <w:marBottom w:val="0"/>
      <w:divBdr>
        <w:top w:val="none" w:sz="0" w:space="0" w:color="auto"/>
        <w:left w:val="none" w:sz="0" w:space="0" w:color="auto"/>
        <w:bottom w:val="none" w:sz="0" w:space="0" w:color="auto"/>
        <w:right w:val="none" w:sz="0" w:space="0" w:color="auto"/>
      </w:divBdr>
    </w:div>
    <w:div w:id="1683237784">
      <w:marLeft w:val="0"/>
      <w:marRight w:val="0"/>
      <w:marTop w:val="0"/>
      <w:marBottom w:val="0"/>
      <w:divBdr>
        <w:top w:val="none" w:sz="0" w:space="0" w:color="auto"/>
        <w:left w:val="none" w:sz="0" w:space="0" w:color="auto"/>
        <w:bottom w:val="none" w:sz="0" w:space="0" w:color="auto"/>
        <w:right w:val="none" w:sz="0" w:space="0" w:color="auto"/>
      </w:divBdr>
    </w:div>
    <w:div w:id="1683237785">
      <w:marLeft w:val="0"/>
      <w:marRight w:val="0"/>
      <w:marTop w:val="0"/>
      <w:marBottom w:val="0"/>
      <w:divBdr>
        <w:top w:val="none" w:sz="0" w:space="0" w:color="auto"/>
        <w:left w:val="none" w:sz="0" w:space="0" w:color="auto"/>
        <w:bottom w:val="none" w:sz="0" w:space="0" w:color="auto"/>
        <w:right w:val="none" w:sz="0" w:space="0" w:color="auto"/>
      </w:divBdr>
    </w:div>
    <w:div w:id="1683237786">
      <w:marLeft w:val="0"/>
      <w:marRight w:val="0"/>
      <w:marTop w:val="0"/>
      <w:marBottom w:val="0"/>
      <w:divBdr>
        <w:top w:val="none" w:sz="0" w:space="0" w:color="auto"/>
        <w:left w:val="none" w:sz="0" w:space="0" w:color="auto"/>
        <w:bottom w:val="none" w:sz="0" w:space="0" w:color="auto"/>
        <w:right w:val="none" w:sz="0" w:space="0" w:color="auto"/>
      </w:divBdr>
    </w:div>
    <w:div w:id="1683237787">
      <w:marLeft w:val="0"/>
      <w:marRight w:val="0"/>
      <w:marTop w:val="0"/>
      <w:marBottom w:val="0"/>
      <w:divBdr>
        <w:top w:val="none" w:sz="0" w:space="0" w:color="auto"/>
        <w:left w:val="none" w:sz="0" w:space="0" w:color="auto"/>
        <w:bottom w:val="none" w:sz="0" w:space="0" w:color="auto"/>
        <w:right w:val="none" w:sz="0" w:space="0" w:color="auto"/>
      </w:divBdr>
    </w:div>
    <w:div w:id="1683237788">
      <w:marLeft w:val="0"/>
      <w:marRight w:val="0"/>
      <w:marTop w:val="0"/>
      <w:marBottom w:val="0"/>
      <w:divBdr>
        <w:top w:val="none" w:sz="0" w:space="0" w:color="auto"/>
        <w:left w:val="none" w:sz="0" w:space="0" w:color="auto"/>
        <w:bottom w:val="none" w:sz="0" w:space="0" w:color="auto"/>
        <w:right w:val="none" w:sz="0" w:space="0" w:color="auto"/>
      </w:divBdr>
    </w:div>
    <w:div w:id="1683237789">
      <w:marLeft w:val="0"/>
      <w:marRight w:val="0"/>
      <w:marTop w:val="0"/>
      <w:marBottom w:val="0"/>
      <w:divBdr>
        <w:top w:val="none" w:sz="0" w:space="0" w:color="auto"/>
        <w:left w:val="none" w:sz="0" w:space="0" w:color="auto"/>
        <w:bottom w:val="none" w:sz="0" w:space="0" w:color="auto"/>
        <w:right w:val="none" w:sz="0" w:space="0" w:color="auto"/>
      </w:divBdr>
    </w:div>
    <w:div w:id="1683237790">
      <w:marLeft w:val="0"/>
      <w:marRight w:val="0"/>
      <w:marTop w:val="0"/>
      <w:marBottom w:val="0"/>
      <w:divBdr>
        <w:top w:val="none" w:sz="0" w:space="0" w:color="auto"/>
        <w:left w:val="none" w:sz="0" w:space="0" w:color="auto"/>
        <w:bottom w:val="none" w:sz="0" w:space="0" w:color="auto"/>
        <w:right w:val="none" w:sz="0" w:space="0" w:color="auto"/>
      </w:divBdr>
    </w:div>
    <w:div w:id="1683237791">
      <w:marLeft w:val="0"/>
      <w:marRight w:val="0"/>
      <w:marTop w:val="0"/>
      <w:marBottom w:val="0"/>
      <w:divBdr>
        <w:top w:val="none" w:sz="0" w:space="0" w:color="auto"/>
        <w:left w:val="none" w:sz="0" w:space="0" w:color="auto"/>
        <w:bottom w:val="none" w:sz="0" w:space="0" w:color="auto"/>
        <w:right w:val="none" w:sz="0" w:space="0" w:color="auto"/>
      </w:divBdr>
    </w:div>
    <w:div w:id="1683237792">
      <w:marLeft w:val="0"/>
      <w:marRight w:val="0"/>
      <w:marTop w:val="0"/>
      <w:marBottom w:val="0"/>
      <w:divBdr>
        <w:top w:val="none" w:sz="0" w:space="0" w:color="auto"/>
        <w:left w:val="none" w:sz="0" w:space="0" w:color="auto"/>
        <w:bottom w:val="none" w:sz="0" w:space="0" w:color="auto"/>
        <w:right w:val="none" w:sz="0" w:space="0" w:color="auto"/>
      </w:divBdr>
    </w:div>
    <w:div w:id="1683237793">
      <w:marLeft w:val="0"/>
      <w:marRight w:val="0"/>
      <w:marTop w:val="0"/>
      <w:marBottom w:val="0"/>
      <w:divBdr>
        <w:top w:val="none" w:sz="0" w:space="0" w:color="auto"/>
        <w:left w:val="none" w:sz="0" w:space="0" w:color="auto"/>
        <w:bottom w:val="none" w:sz="0" w:space="0" w:color="auto"/>
        <w:right w:val="none" w:sz="0" w:space="0" w:color="auto"/>
      </w:divBdr>
    </w:div>
    <w:div w:id="1683237794">
      <w:marLeft w:val="0"/>
      <w:marRight w:val="0"/>
      <w:marTop w:val="0"/>
      <w:marBottom w:val="0"/>
      <w:divBdr>
        <w:top w:val="none" w:sz="0" w:space="0" w:color="auto"/>
        <w:left w:val="none" w:sz="0" w:space="0" w:color="auto"/>
        <w:bottom w:val="none" w:sz="0" w:space="0" w:color="auto"/>
        <w:right w:val="none" w:sz="0" w:space="0" w:color="auto"/>
      </w:divBdr>
    </w:div>
    <w:div w:id="1683237795">
      <w:marLeft w:val="0"/>
      <w:marRight w:val="0"/>
      <w:marTop w:val="0"/>
      <w:marBottom w:val="0"/>
      <w:divBdr>
        <w:top w:val="none" w:sz="0" w:space="0" w:color="auto"/>
        <w:left w:val="none" w:sz="0" w:space="0" w:color="auto"/>
        <w:bottom w:val="none" w:sz="0" w:space="0" w:color="auto"/>
        <w:right w:val="none" w:sz="0" w:space="0" w:color="auto"/>
      </w:divBdr>
    </w:div>
    <w:div w:id="1683237796">
      <w:marLeft w:val="0"/>
      <w:marRight w:val="0"/>
      <w:marTop w:val="0"/>
      <w:marBottom w:val="0"/>
      <w:divBdr>
        <w:top w:val="none" w:sz="0" w:space="0" w:color="auto"/>
        <w:left w:val="none" w:sz="0" w:space="0" w:color="auto"/>
        <w:bottom w:val="none" w:sz="0" w:space="0" w:color="auto"/>
        <w:right w:val="none" w:sz="0" w:space="0" w:color="auto"/>
      </w:divBdr>
    </w:div>
    <w:div w:id="1683237797">
      <w:marLeft w:val="0"/>
      <w:marRight w:val="0"/>
      <w:marTop w:val="0"/>
      <w:marBottom w:val="0"/>
      <w:divBdr>
        <w:top w:val="none" w:sz="0" w:space="0" w:color="auto"/>
        <w:left w:val="none" w:sz="0" w:space="0" w:color="auto"/>
        <w:bottom w:val="none" w:sz="0" w:space="0" w:color="auto"/>
        <w:right w:val="none" w:sz="0" w:space="0" w:color="auto"/>
      </w:divBdr>
    </w:div>
    <w:div w:id="1683237798">
      <w:marLeft w:val="0"/>
      <w:marRight w:val="0"/>
      <w:marTop w:val="0"/>
      <w:marBottom w:val="0"/>
      <w:divBdr>
        <w:top w:val="none" w:sz="0" w:space="0" w:color="auto"/>
        <w:left w:val="none" w:sz="0" w:space="0" w:color="auto"/>
        <w:bottom w:val="none" w:sz="0" w:space="0" w:color="auto"/>
        <w:right w:val="none" w:sz="0" w:space="0" w:color="auto"/>
      </w:divBdr>
    </w:div>
    <w:div w:id="1683237799">
      <w:marLeft w:val="0"/>
      <w:marRight w:val="0"/>
      <w:marTop w:val="0"/>
      <w:marBottom w:val="0"/>
      <w:divBdr>
        <w:top w:val="none" w:sz="0" w:space="0" w:color="auto"/>
        <w:left w:val="none" w:sz="0" w:space="0" w:color="auto"/>
        <w:bottom w:val="none" w:sz="0" w:space="0" w:color="auto"/>
        <w:right w:val="none" w:sz="0" w:space="0" w:color="auto"/>
      </w:divBdr>
    </w:div>
    <w:div w:id="1683237800">
      <w:marLeft w:val="0"/>
      <w:marRight w:val="0"/>
      <w:marTop w:val="0"/>
      <w:marBottom w:val="0"/>
      <w:divBdr>
        <w:top w:val="none" w:sz="0" w:space="0" w:color="auto"/>
        <w:left w:val="none" w:sz="0" w:space="0" w:color="auto"/>
        <w:bottom w:val="none" w:sz="0" w:space="0" w:color="auto"/>
        <w:right w:val="none" w:sz="0" w:space="0" w:color="auto"/>
      </w:divBdr>
    </w:div>
    <w:div w:id="1683237801">
      <w:marLeft w:val="0"/>
      <w:marRight w:val="0"/>
      <w:marTop w:val="0"/>
      <w:marBottom w:val="0"/>
      <w:divBdr>
        <w:top w:val="none" w:sz="0" w:space="0" w:color="auto"/>
        <w:left w:val="none" w:sz="0" w:space="0" w:color="auto"/>
        <w:bottom w:val="none" w:sz="0" w:space="0" w:color="auto"/>
        <w:right w:val="none" w:sz="0" w:space="0" w:color="auto"/>
      </w:divBdr>
    </w:div>
    <w:div w:id="168323780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237804">
      <w:marLeft w:val="0"/>
      <w:marRight w:val="0"/>
      <w:marTop w:val="0"/>
      <w:marBottom w:val="0"/>
      <w:divBdr>
        <w:top w:val="none" w:sz="0" w:space="0" w:color="auto"/>
        <w:left w:val="none" w:sz="0" w:space="0" w:color="auto"/>
        <w:bottom w:val="none" w:sz="0" w:space="0" w:color="auto"/>
        <w:right w:val="none" w:sz="0" w:space="0" w:color="auto"/>
      </w:divBdr>
    </w:div>
    <w:div w:id="1683237805">
      <w:marLeft w:val="0"/>
      <w:marRight w:val="0"/>
      <w:marTop w:val="0"/>
      <w:marBottom w:val="0"/>
      <w:divBdr>
        <w:top w:val="none" w:sz="0" w:space="0" w:color="auto"/>
        <w:left w:val="none" w:sz="0" w:space="0" w:color="auto"/>
        <w:bottom w:val="none" w:sz="0" w:space="0" w:color="auto"/>
        <w:right w:val="none" w:sz="0" w:space="0" w:color="auto"/>
      </w:divBdr>
    </w:div>
    <w:div w:id="1683237806">
      <w:marLeft w:val="0"/>
      <w:marRight w:val="0"/>
      <w:marTop w:val="0"/>
      <w:marBottom w:val="0"/>
      <w:divBdr>
        <w:top w:val="none" w:sz="0" w:space="0" w:color="auto"/>
        <w:left w:val="none" w:sz="0" w:space="0" w:color="auto"/>
        <w:bottom w:val="none" w:sz="0" w:space="0" w:color="auto"/>
        <w:right w:val="none" w:sz="0" w:space="0" w:color="auto"/>
      </w:divBdr>
    </w:div>
    <w:div w:id="1683237807">
      <w:marLeft w:val="0"/>
      <w:marRight w:val="0"/>
      <w:marTop w:val="0"/>
      <w:marBottom w:val="0"/>
      <w:divBdr>
        <w:top w:val="none" w:sz="0" w:space="0" w:color="auto"/>
        <w:left w:val="none" w:sz="0" w:space="0" w:color="auto"/>
        <w:bottom w:val="none" w:sz="0" w:space="0" w:color="auto"/>
        <w:right w:val="none" w:sz="0" w:space="0" w:color="auto"/>
      </w:divBdr>
    </w:div>
    <w:div w:id="1683237808">
      <w:marLeft w:val="0"/>
      <w:marRight w:val="0"/>
      <w:marTop w:val="0"/>
      <w:marBottom w:val="0"/>
      <w:divBdr>
        <w:top w:val="none" w:sz="0" w:space="0" w:color="auto"/>
        <w:left w:val="none" w:sz="0" w:space="0" w:color="auto"/>
        <w:bottom w:val="none" w:sz="0" w:space="0" w:color="auto"/>
        <w:right w:val="none" w:sz="0" w:space="0" w:color="auto"/>
      </w:divBdr>
    </w:div>
    <w:div w:id="1683237809">
      <w:marLeft w:val="0"/>
      <w:marRight w:val="0"/>
      <w:marTop w:val="0"/>
      <w:marBottom w:val="0"/>
      <w:divBdr>
        <w:top w:val="none" w:sz="0" w:space="0" w:color="auto"/>
        <w:left w:val="none" w:sz="0" w:space="0" w:color="auto"/>
        <w:bottom w:val="none" w:sz="0" w:space="0" w:color="auto"/>
        <w:right w:val="none" w:sz="0" w:space="0" w:color="auto"/>
      </w:divBdr>
    </w:div>
    <w:div w:id="1683237810">
      <w:marLeft w:val="0"/>
      <w:marRight w:val="0"/>
      <w:marTop w:val="0"/>
      <w:marBottom w:val="0"/>
      <w:divBdr>
        <w:top w:val="none" w:sz="0" w:space="0" w:color="auto"/>
        <w:left w:val="none" w:sz="0" w:space="0" w:color="auto"/>
        <w:bottom w:val="none" w:sz="0" w:space="0" w:color="auto"/>
        <w:right w:val="none" w:sz="0" w:space="0" w:color="auto"/>
      </w:divBdr>
    </w:div>
    <w:div w:id="1683237811">
      <w:marLeft w:val="0"/>
      <w:marRight w:val="0"/>
      <w:marTop w:val="0"/>
      <w:marBottom w:val="0"/>
      <w:divBdr>
        <w:top w:val="none" w:sz="0" w:space="0" w:color="auto"/>
        <w:left w:val="none" w:sz="0" w:space="0" w:color="auto"/>
        <w:bottom w:val="none" w:sz="0" w:space="0" w:color="auto"/>
        <w:right w:val="none" w:sz="0" w:space="0" w:color="auto"/>
      </w:divBdr>
    </w:div>
    <w:div w:id="1683237812">
      <w:marLeft w:val="0"/>
      <w:marRight w:val="0"/>
      <w:marTop w:val="0"/>
      <w:marBottom w:val="0"/>
      <w:divBdr>
        <w:top w:val="none" w:sz="0" w:space="0" w:color="auto"/>
        <w:left w:val="none" w:sz="0" w:space="0" w:color="auto"/>
        <w:bottom w:val="none" w:sz="0" w:space="0" w:color="auto"/>
        <w:right w:val="none" w:sz="0" w:space="0" w:color="auto"/>
      </w:divBdr>
    </w:div>
    <w:div w:id="1683237813">
      <w:marLeft w:val="0"/>
      <w:marRight w:val="0"/>
      <w:marTop w:val="0"/>
      <w:marBottom w:val="0"/>
      <w:divBdr>
        <w:top w:val="none" w:sz="0" w:space="0" w:color="auto"/>
        <w:left w:val="none" w:sz="0" w:space="0" w:color="auto"/>
        <w:bottom w:val="none" w:sz="0" w:space="0" w:color="auto"/>
        <w:right w:val="none" w:sz="0" w:space="0" w:color="auto"/>
      </w:divBdr>
    </w:div>
    <w:div w:id="1683237814">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 w:id="1683237816">
      <w:marLeft w:val="0"/>
      <w:marRight w:val="0"/>
      <w:marTop w:val="0"/>
      <w:marBottom w:val="0"/>
      <w:divBdr>
        <w:top w:val="none" w:sz="0" w:space="0" w:color="auto"/>
        <w:left w:val="none" w:sz="0" w:space="0" w:color="auto"/>
        <w:bottom w:val="none" w:sz="0" w:space="0" w:color="auto"/>
        <w:right w:val="none" w:sz="0" w:space="0" w:color="auto"/>
      </w:divBdr>
    </w:div>
    <w:div w:id="1683237817">
      <w:marLeft w:val="0"/>
      <w:marRight w:val="0"/>
      <w:marTop w:val="0"/>
      <w:marBottom w:val="0"/>
      <w:divBdr>
        <w:top w:val="none" w:sz="0" w:space="0" w:color="auto"/>
        <w:left w:val="none" w:sz="0" w:space="0" w:color="auto"/>
        <w:bottom w:val="none" w:sz="0" w:space="0" w:color="auto"/>
        <w:right w:val="none" w:sz="0" w:space="0" w:color="auto"/>
      </w:divBdr>
    </w:div>
    <w:div w:id="1683237818">
      <w:marLeft w:val="0"/>
      <w:marRight w:val="0"/>
      <w:marTop w:val="0"/>
      <w:marBottom w:val="0"/>
      <w:divBdr>
        <w:top w:val="none" w:sz="0" w:space="0" w:color="auto"/>
        <w:left w:val="none" w:sz="0" w:space="0" w:color="auto"/>
        <w:bottom w:val="none" w:sz="0" w:space="0" w:color="auto"/>
        <w:right w:val="none" w:sz="0" w:space="0" w:color="auto"/>
      </w:divBdr>
    </w:div>
    <w:div w:id="1683237819">
      <w:marLeft w:val="0"/>
      <w:marRight w:val="0"/>
      <w:marTop w:val="0"/>
      <w:marBottom w:val="0"/>
      <w:divBdr>
        <w:top w:val="none" w:sz="0" w:space="0" w:color="auto"/>
        <w:left w:val="none" w:sz="0" w:space="0" w:color="auto"/>
        <w:bottom w:val="none" w:sz="0" w:space="0" w:color="auto"/>
        <w:right w:val="none" w:sz="0" w:space="0" w:color="auto"/>
      </w:divBdr>
    </w:div>
    <w:div w:id="1683237820">
      <w:marLeft w:val="0"/>
      <w:marRight w:val="0"/>
      <w:marTop w:val="0"/>
      <w:marBottom w:val="0"/>
      <w:divBdr>
        <w:top w:val="none" w:sz="0" w:space="0" w:color="auto"/>
        <w:left w:val="none" w:sz="0" w:space="0" w:color="auto"/>
        <w:bottom w:val="none" w:sz="0" w:space="0" w:color="auto"/>
        <w:right w:val="none" w:sz="0" w:space="0" w:color="auto"/>
      </w:divBdr>
    </w:div>
    <w:div w:id="1683237821">
      <w:marLeft w:val="0"/>
      <w:marRight w:val="0"/>
      <w:marTop w:val="0"/>
      <w:marBottom w:val="0"/>
      <w:divBdr>
        <w:top w:val="none" w:sz="0" w:space="0" w:color="auto"/>
        <w:left w:val="none" w:sz="0" w:space="0" w:color="auto"/>
        <w:bottom w:val="none" w:sz="0" w:space="0" w:color="auto"/>
        <w:right w:val="none" w:sz="0" w:space="0" w:color="auto"/>
      </w:divBdr>
    </w:div>
    <w:div w:id="1683237822">
      <w:marLeft w:val="0"/>
      <w:marRight w:val="0"/>
      <w:marTop w:val="0"/>
      <w:marBottom w:val="0"/>
      <w:divBdr>
        <w:top w:val="none" w:sz="0" w:space="0" w:color="auto"/>
        <w:left w:val="none" w:sz="0" w:space="0" w:color="auto"/>
        <w:bottom w:val="none" w:sz="0" w:space="0" w:color="auto"/>
        <w:right w:val="none" w:sz="0" w:space="0" w:color="auto"/>
      </w:divBdr>
    </w:div>
    <w:div w:id="1683237823">
      <w:marLeft w:val="0"/>
      <w:marRight w:val="0"/>
      <w:marTop w:val="0"/>
      <w:marBottom w:val="0"/>
      <w:divBdr>
        <w:top w:val="none" w:sz="0" w:space="0" w:color="auto"/>
        <w:left w:val="none" w:sz="0" w:space="0" w:color="auto"/>
        <w:bottom w:val="none" w:sz="0" w:space="0" w:color="auto"/>
        <w:right w:val="none" w:sz="0" w:space="0" w:color="auto"/>
      </w:divBdr>
    </w:div>
    <w:div w:id="1683237824">
      <w:marLeft w:val="0"/>
      <w:marRight w:val="0"/>
      <w:marTop w:val="0"/>
      <w:marBottom w:val="0"/>
      <w:divBdr>
        <w:top w:val="none" w:sz="0" w:space="0" w:color="auto"/>
        <w:left w:val="none" w:sz="0" w:space="0" w:color="auto"/>
        <w:bottom w:val="none" w:sz="0" w:space="0" w:color="auto"/>
        <w:right w:val="none" w:sz="0" w:space="0" w:color="auto"/>
      </w:divBdr>
    </w:div>
    <w:div w:id="1683237825">
      <w:marLeft w:val="0"/>
      <w:marRight w:val="0"/>
      <w:marTop w:val="0"/>
      <w:marBottom w:val="0"/>
      <w:divBdr>
        <w:top w:val="none" w:sz="0" w:space="0" w:color="auto"/>
        <w:left w:val="none" w:sz="0" w:space="0" w:color="auto"/>
        <w:bottom w:val="none" w:sz="0" w:space="0" w:color="auto"/>
        <w:right w:val="none" w:sz="0" w:space="0" w:color="auto"/>
      </w:divBdr>
    </w:div>
    <w:div w:id="1683237826">
      <w:marLeft w:val="0"/>
      <w:marRight w:val="0"/>
      <w:marTop w:val="0"/>
      <w:marBottom w:val="0"/>
      <w:divBdr>
        <w:top w:val="none" w:sz="0" w:space="0" w:color="auto"/>
        <w:left w:val="none" w:sz="0" w:space="0" w:color="auto"/>
        <w:bottom w:val="none" w:sz="0" w:space="0" w:color="auto"/>
        <w:right w:val="none" w:sz="0" w:space="0" w:color="auto"/>
      </w:divBdr>
    </w:div>
    <w:div w:id="1683237827">
      <w:marLeft w:val="0"/>
      <w:marRight w:val="0"/>
      <w:marTop w:val="0"/>
      <w:marBottom w:val="0"/>
      <w:divBdr>
        <w:top w:val="none" w:sz="0" w:space="0" w:color="auto"/>
        <w:left w:val="none" w:sz="0" w:space="0" w:color="auto"/>
        <w:bottom w:val="none" w:sz="0" w:space="0" w:color="auto"/>
        <w:right w:val="none" w:sz="0" w:space="0" w:color="auto"/>
      </w:divBdr>
    </w:div>
    <w:div w:id="1683237828">
      <w:marLeft w:val="0"/>
      <w:marRight w:val="0"/>
      <w:marTop w:val="0"/>
      <w:marBottom w:val="0"/>
      <w:divBdr>
        <w:top w:val="none" w:sz="0" w:space="0" w:color="auto"/>
        <w:left w:val="none" w:sz="0" w:space="0" w:color="auto"/>
        <w:bottom w:val="none" w:sz="0" w:space="0" w:color="auto"/>
        <w:right w:val="none" w:sz="0" w:space="0" w:color="auto"/>
      </w:divBdr>
    </w:div>
    <w:div w:id="1683237829">
      <w:marLeft w:val="0"/>
      <w:marRight w:val="0"/>
      <w:marTop w:val="0"/>
      <w:marBottom w:val="0"/>
      <w:divBdr>
        <w:top w:val="none" w:sz="0" w:space="0" w:color="auto"/>
        <w:left w:val="none" w:sz="0" w:space="0" w:color="auto"/>
        <w:bottom w:val="none" w:sz="0" w:space="0" w:color="auto"/>
        <w:right w:val="none" w:sz="0" w:space="0" w:color="auto"/>
      </w:divBdr>
    </w:div>
    <w:div w:id="1683237830">
      <w:marLeft w:val="0"/>
      <w:marRight w:val="0"/>
      <w:marTop w:val="0"/>
      <w:marBottom w:val="0"/>
      <w:divBdr>
        <w:top w:val="none" w:sz="0" w:space="0" w:color="auto"/>
        <w:left w:val="none" w:sz="0" w:space="0" w:color="auto"/>
        <w:bottom w:val="none" w:sz="0" w:space="0" w:color="auto"/>
        <w:right w:val="none" w:sz="0" w:space="0" w:color="auto"/>
      </w:divBdr>
    </w:div>
    <w:div w:id="1683237831">
      <w:marLeft w:val="0"/>
      <w:marRight w:val="0"/>
      <w:marTop w:val="0"/>
      <w:marBottom w:val="0"/>
      <w:divBdr>
        <w:top w:val="none" w:sz="0" w:space="0" w:color="auto"/>
        <w:left w:val="none" w:sz="0" w:space="0" w:color="auto"/>
        <w:bottom w:val="none" w:sz="0" w:space="0" w:color="auto"/>
        <w:right w:val="none" w:sz="0" w:space="0" w:color="auto"/>
      </w:divBdr>
    </w:div>
    <w:div w:id="1683237832">
      <w:marLeft w:val="0"/>
      <w:marRight w:val="0"/>
      <w:marTop w:val="0"/>
      <w:marBottom w:val="0"/>
      <w:divBdr>
        <w:top w:val="none" w:sz="0" w:space="0" w:color="auto"/>
        <w:left w:val="none" w:sz="0" w:space="0" w:color="auto"/>
        <w:bottom w:val="none" w:sz="0" w:space="0" w:color="auto"/>
        <w:right w:val="none" w:sz="0" w:space="0" w:color="auto"/>
      </w:divBdr>
    </w:div>
    <w:div w:id="1683237833">
      <w:marLeft w:val="0"/>
      <w:marRight w:val="0"/>
      <w:marTop w:val="0"/>
      <w:marBottom w:val="0"/>
      <w:divBdr>
        <w:top w:val="none" w:sz="0" w:space="0" w:color="auto"/>
        <w:left w:val="none" w:sz="0" w:space="0" w:color="auto"/>
        <w:bottom w:val="none" w:sz="0" w:space="0" w:color="auto"/>
        <w:right w:val="none" w:sz="0" w:space="0" w:color="auto"/>
      </w:divBdr>
    </w:div>
    <w:div w:id="1683237834">
      <w:marLeft w:val="0"/>
      <w:marRight w:val="0"/>
      <w:marTop w:val="0"/>
      <w:marBottom w:val="0"/>
      <w:divBdr>
        <w:top w:val="none" w:sz="0" w:space="0" w:color="auto"/>
        <w:left w:val="none" w:sz="0" w:space="0" w:color="auto"/>
        <w:bottom w:val="none" w:sz="0" w:space="0" w:color="auto"/>
        <w:right w:val="none" w:sz="0" w:space="0" w:color="auto"/>
      </w:divBdr>
    </w:div>
    <w:div w:id="1683237835">
      <w:marLeft w:val="0"/>
      <w:marRight w:val="0"/>
      <w:marTop w:val="0"/>
      <w:marBottom w:val="0"/>
      <w:divBdr>
        <w:top w:val="none" w:sz="0" w:space="0" w:color="auto"/>
        <w:left w:val="none" w:sz="0" w:space="0" w:color="auto"/>
        <w:bottom w:val="none" w:sz="0" w:space="0" w:color="auto"/>
        <w:right w:val="none" w:sz="0" w:space="0" w:color="auto"/>
      </w:divBdr>
    </w:div>
    <w:div w:id="1683237836">
      <w:marLeft w:val="0"/>
      <w:marRight w:val="0"/>
      <w:marTop w:val="0"/>
      <w:marBottom w:val="0"/>
      <w:divBdr>
        <w:top w:val="none" w:sz="0" w:space="0" w:color="auto"/>
        <w:left w:val="none" w:sz="0" w:space="0" w:color="auto"/>
        <w:bottom w:val="none" w:sz="0" w:space="0" w:color="auto"/>
        <w:right w:val="none" w:sz="0" w:space="0" w:color="auto"/>
      </w:divBdr>
    </w:div>
    <w:div w:id="1683237837">
      <w:marLeft w:val="0"/>
      <w:marRight w:val="0"/>
      <w:marTop w:val="0"/>
      <w:marBottom w:val="0"/>
      <w:divBdr>
        <w:top w:val="none" w:sz="0" w:space="0" w:color="auto"/>
        <w:left w:val="none" w:sz="0" w:space="0" w:color="auto"/>
        <w:bottom w:val="none" w:sz="0" w:space="0" w:color="auto"/>
        <w:right w:val="none" w:sz="0" w:space="0" w:color="auto"/>
      </w:divBdr>
    </w:div>
    <w:div w:id="1683237838">
      <w:marLeft w:val="0"/>
      <w:marRight w:val="0"/>
      <w:marTop w:val="0"/>
      <w:marBottom w:val="0"/>
      <w:divBdr>
        <w:top w:val="none" w:sz="0" w:space="0" w:color="auto"/>
        <w:left w:val="none" w:sz="0" w:space="0" w:color="auto"/>
        <w:bottom w:val="none" w:sz="0" w:space="0" w:color="auto"/>
        <w:right w:val="none" w:sz="0" w:space="0" w:color="auto"/>
      </w:divBdr>
    </w:div>
    <w:div w:id="1683237839">
      <w:marLeft w:val="0"/>
      <w:marRight w:val="0"/>
      <w:marTop w:val="0"/>
      <w:marBottom w:val="0"/>
      <w:divBdr>
        <w:top w:val="none" w:sz="0" w:space="0" w:color="auto"/>
        <w:left w:val="none" w:sz="0" w:space="0" w:color="auto"/>
        <w:bottom w:val="none" w:sz="0" w:space="0" w:color="auto"/>
        <w:right w:val="none" w:sz="0" w:space="0" w:color="auto"/>
      </w:divBdr>
    </w:div>
    <w:div w:id="1683237840">
      <w:marLeft w:val="0"/>
      <w:marRight w:val="0"/>
      <w:marTop w:val="0"/>
      <w:marBottom w:val="0"/>
      <w:divBdr>
        <w:top w:val="none" w:sz="0" w:space="0" w:color="auto"/>
        <w:left w:val="none" w:sz="0" w:space="0" w:color="auto"/>
        <w:bottom w:val="none" w:sz="0" w:space="0" w:color="auto"/>
        <w:right w:val="none" w:sz="0" w:space="0" w:color="auto"/>
      </w:divBdr>
    </w:div>
    <w:div w:id="1683237841">
      <w:marLeft w:val="0"/>
      <w:marRight w:val="0"/>
      <w:marTop w:val="0"/>
      <w:marBottom w:val="0"/>
      <w:divBdr>
        <w:top w:val="none" w:sz="0" w:space="0" w:color="auto"/>
        <w:left w:val="none" w:sz="0" w:space="0" w:color="auto"/>
        <w:bottom w:val="none" w:sz="0" w:space="0" w:color="auto"/>
        <w:right w:val="none" w:sz="0" w:space="0" w:color="auto"/>
      </w:divBdr>
    </w:div>
    <w:div w:id="1683237842">
      <w:marLeft w:val="0"/>
      <w:marRight w:val="0"/>
      <w:marTop w:val="0"/>
      <w:marBottom w:val="0"/>
      <w:divBdr>
        <w:top w:val="none" w:sz="0" w:space="0" w:color="auto"/>
        <w:left w:val="none" w:sz="0" w:space="0" w:color="auto"/>
        <w:bottom w:val="none" w:sz="0" w:space="0" w:color="auto"/>
        <w:right w:val="none" w:sz="0" w:space="0" w:color="auto"/>
      </w:divBdr>
    </w:div>
    <w:div w:id="1683237843">
      <w:marLeft w:val="0"/>
      <w:marRight w:val="0"/>
      <w:marTop w:val="0"/>
      <w:marBottom w:val="0"/>
      <w:divBdr>
        <w:top w:val="none" w:sz="0" w:space="0" w:color="auto"/>
        <w:left w:val="none" w:sz="0" w:space="0" w:color="auto"/>
        <w:bottom w:val="none" w:sz="0" w:space="0" w:color="auto"/>
        <w:right w:val="none" w:sz="0" w:space="0" w:color="auto"/>
      </w:divBdr>
    </w:div>
    <w:div w:id="1683237844">
      <w:marLeft w:val="0"/>
      <w:marRight w:val="0"/>
      <w:marTop w:val="0"/>
      <w:marBottom w:val="0"/>
      <w:divBdr>
        <w:top w:val="none" w:sz="0" w:space="0" w:color="auto"/>
        <w:left w:val="none" w:sz="0" w:space="0" w:color="auto"/>
        <w:bottom w:val="none" w:sz="0" w:space="0" w:color="auto"/>
        <w:right w:val="none" w:sz="0" w:space="0" w:color="auto"/>
      </w:divBdr>
    </w:div>
    <w:div w:id="1683237845">
      <w:marLeft w:val="0"/>
      <w:marRight w:val="0"/>
      <w:marTop w:val="0"/>
      <w:marBottom w:val="0"/>
      <w:divBdr>
        <w:top w:val="none" w:sz="0" w:space="0" w:color="auto"/>
        <w:left w:val="none" w:sz="0" w:space="0" w:color="auto"/>
        <w:bottom w:val="none" w:sz="0" w:space="0" w:color="auto"/>
        <w:right w:val="none" w:sz="0" w:space="0" w:color="auto"/>
      </w:divBdr>
    </w:div>
    <w:div w:id="1683237846">
      <w:marLeft w:val="0"/>
      <w:marRight w:val="0"/>
      <w:marTop w:val="0"/>
      <w:marBottom w:val="0"/>
      <w:divBdr>
        <w:top w:val="none" w:sz="0" w:space="0" w:color="auto"/>
        <w:left w:val="none" w:sz="0" w:space="0" w:color="auto"/>
        <w:bottom w:val="none" w:sz="0" w:space="0" w:color="auto"/>
        <w:right w:val="none" w:sz="0" w:space="0" w:color="auto"/>
      </w:divBdr>
    </w:div>
    <w:div w:id="1683237847">
      <w:marLeft w:val="0"/>
      <w:marRight w:val="0"/>
      <w:marTop w:val="0"/>
      <w:marBottom w:val="0"/>
      <w:divBdr>
        <w:top w:val="none" w:sz="0" w:space="0" w:color="auto"/>
        <w:left w:val="none" w:sz="0" w:space="0" w:color="auto"/>
        <w:bottom w:val="none" w:sz="0" w:space="0" w:color="auto"/>
        <w:right w:val="none" w:sz="0" w:space="0" w:color="auto"/>
      </w:divBdr>
    </w:div>
    <w:div w:id="1683237848">
      <w:marLeft w:val="0"/>
      <w:marRight w:val="0"/>
      <w:marTop w:val="0"/>
      <w:marBottom w:val="0"/>
      <w:divBdr>
        <w:top w:val="none" w:sz="0" w:space="0" w:color="auto"/>
        <w:left w:val="none" w:sz="0" w:space="0" w:color="auto"/>
        <w:bottom w:val="none" w:sz="0" w:space="0" w:color="auto"/>
        <w:right w:val="none" w:sz="0" w:space="0" w:color="auto"/>
      </w:divBdr>
    </w:div>
    <w:div w:id="1683237849">
      <w:marLeft w:val="0"/>
      <w:marRight w:val="0"/>
      <w:marTop w:val="0"/>
      <w:marBottom w:val="0"/>
      <w:divBdr>
        <w:top w:val="none" w:sz="0" w:space="0" w:color="auto"/>
        <w:left w:val="none" w:sz="0" w:space="0" w:color="auto"/>
        <w:bottom w:val="none" w:sz="0" w:space="0" w:color="auto"/>
        <w:right w:val="none" w:sz="0" w:space="0" w:color="auto"/>
      </w:divBdr>
    </w:div>
    <w:div w:id="1683237850">
      <w:marLeft w:val="0"/>
      <w:marRight w:val="0"/>
      <w:marTop w:val="0"/>
      <w:marBottom w:val="0"/>
      <w:divBdr>
        <w:top w:val="none" w:sz="0" w:space="0" w:color="auto"/>
        <w:left w:val="none" w:sz="0" w:space="0" w:color="auto"/>
        <w:bottom w:val="none" w:sz="0" w:space="0" w:color="auto"/>
        <w:right w:val="none" w:sz="0" w:space="0" w:color="auto"/>
      </w:divBdr>
    </w:div>
    <w:div w:id="1683237851">
      <w:marLeft w:val="0"/>
      <w:marRight w:val="0"/>
      <w:marTop w:val="0"/>
      <w:marBottom w:val="0"/>
      <w:divBdr>
        <w:top w:val="none" w:sz="0" w:space="0" w:color="auto"/>
        <w:left w:val="none" w:sz="0" w:space="0" w:color="auto"/>
        <w:bottom w:val="none" w:sz="0" w:space="0" w:color="auto"/>
        <w:right w:val="none" w:sz="0" w:space="0" w:color="auto"/>
      </w:divBdr>
    </w:div>
    <w:div w:id="1683237852">
      <w:marLeft w:val="0"/>
      <w:marRight w:val="0"/>
      <w:marTop w:val="0"/>
      <w:marBottom w:val="0"/>
      <w:divBdr>
        <w:top w:val="none" w:sz="0" w:space="0" w:color="auto"/>
        <w:left w:val="none" w:sz="0" w:space="0" w:color="auto"/>
        <w:bottom w:val="none" w:sz="0" w:space="0" w:color="auto"/>
        <w:right w:val="none" w:sz="0" w:space="0" w:color="auto"/>
      </w:divBdr>
    </w:div>
    <w:div w:id="1683237853">
      <w:marLeft w:val="0"/>
      <w:marRight w:val="0"/>
      <w:marTop w:val="0"/>
      <w:marBottom w:val="0"/>
      <w:divBdr>
        <w:top w:val="none" w:sz="0" w:space="0" w:color="auto"/>
        <w:left w:val="none" w:sz="0" w:space="0" w:color="auto"/>
        <w:bottom w:val="none" w:sz="0" w:space="0" w:color="auto"/>
        <w:right w:val="none" w:sz="0" w:space="0" w:color="auto"/>
      </w:divBdr>
    </w:div>
    <w:div w:id="1683237854">
      <w:marLeft w:val="0"/>
      <w:marRight w:val="0"/>
      <w:marTop w:val="0"/>
      <w:marBottom w:val="0"/>
      <w:divBdr>
        <w:top w:val="none" w:sz="0" w:space="0" w:color="auto"/>
        <w:left w:val="none" w:sz="0" w:space="0" w:color="auto"/>
        <w:bottom w:val="none" w:sz="0" w:space="0" w:color="auto"/>
        <w:right w:val="none" w:sz="0" w:space="0" w:color="auto"/>
      </w:divBdr>
    </w:div>
    <w:div w:id="1683237855">
      <w:marLeft w:val="0"/>
      <w:marRight w:val="0"/>
      <w:marTop w:val="0"/>
      <w:marBottom w:val="0"/>
      <w:divBdr>
        <w:top w:val="none" w:sz="0" w:space="0" w:color="auto"/>
        <w:left w:val="none" w:sz="0" w:space="0" w:color="auto"/>
        <w:bottom w:val="none" w:sz="0" w:space="0" w:color="auto"/>
        <w:right w:val="none" w:sz="0" w:space="0" w:color="auto"/>
      </w:divBdr>
    </w:div>
    <w:div w:id="1683237856">
      <w:marLeft w:val="0"/>
      <w:marRight w:val="0"/>
      <w:marTop w:val="0"/>
      <w:marBottom w:val="0"/>
      <w:divBdr>
        <w:top w:val="none" w:sz="0" w:space="0" w:color="auto"/>
        <w:left w:val="none" w:sz="0" w:space="0" w:color="auto"/>
        <w:bottom w:val="none" w:sz="0" w:space="0" w:color="auto"/>
        <w:right w:val="none" w:sz="0" w:space="0" w:color="auto"/>
      </w:divBdr>
    </w:div>
    <w:div w:id="1683237857">
      <w:marLeft w:val="0"/>
      <w:marRight w:val="0"/>
      <w:marTop w:val="0"/>
      <w:marBottom w:val="0"/>
      <w:divBdr>
        <w:top w:val="none" w:sz="0" w:space="0" w:color="auto"/>
        <w:left w:val="none" w:sz="0" w:space="0" w:color="auto"/>
        <w:bottom w:val="none" w:sz="0" w:space="0" w:color="auto"/>
        <w:right w:val="none" w:sz="0" w:space="0" w:color="auto"/>
      </w:divBdr>
    </w:div>
    <w:div w:id="1683237858">
      <w:marLeft w:val="0"/>
      <w:marRight w:val="0"/>
      <w:marTop w:val="0"/>
      <w:marBottom w:val="0"/>
      <w:divBdr>
        <w:top w:val="none" w:sz="0" w:space="0" w:color="auto"/>
        <w:left w:val="none" w:sz="0" w:space="0" w:color="auto"/>
        <w:bottom w:val="none" w:sz="0" w:space="0" w:color="auto"/>
        <w:right w:val="none" w:sz="0" w:space="0" w:color="auto"/>
      </w:divBdr>
    </w:div>
    <w:div w:id="1683237859">
      <w:marLeft w:val="0"/>
      <w:marRight w:val="0"/>
      <w:marTop w:val="0"/>
      <w:marBottom w:val="0"/>
      <w:divBdr>
        <w:top w:val="none" w:sz="0" w:space="0" w:color="auto"/>
        <w:left w:val="none" w:sz="0" w:space="0" w:color="auto"/>
        <w:bottom w:val="none" w:sz="0" w:space="0" w:color="auto"/>
        <w:right w:val="none" w:sz="0" w:space="0" w:color="auto"/>
      </w:divBdr>
    </w:div>
    <w:div w:id="1683237860">
      <w:marLeft w:val="0"/>
      <w:marRight w:val="0"/>
      <w:marTop w:val="0"/>
      <w:marBottom w:val="0"/>
      <w:divBdr>
        <w:top w:val="none" w:sz="0" w:space="0" w:color="auto"/>
        <w:left w:val="none" w:sz="0" w:space="0" w:color="auto"/>
        <w:bottom w:val="none" w:sz="0" w:space="0" w:color="auto"/>
        <w:right w:val="none" w:sz="0" w:space="0" w:color="auto"/>
      </w:divBdr>
    </w:div>
    <w:div w:id="1683237861">
      <w:marLeft w:val="0"/>
      <w:marRight w:val="0"/>
      <w:marTop w:val="0"/>
      <w:marBottom w:val="0"/>
      <w:divBdr>
        <w:top w:val="none" w:sz="0" w:space="0" w:color="auto"/>
        <w:left w:val="none" w:sz="0" w:space="0" w:color="auto"/>
        <w:bottom w:val="none" w:sz="0" w:space="0" w:color="auto"/>
        <w:right w:val="none" w:sz="0" w:space="0" w:color="auto"/>
      </w:divBdr>
    </w:div>
    <w:div w:id="1683237862">
      <w:marLeft w:val="0"/>
      <w:marRight w:val="0"/>
      <w:marTop w:val="0"/>
      <w:marBottom w:val="0"/>
      <w:divBdr>
        <w:top w:val="none" w:sz="0" w:space="0" w:color="auto"/>
        <w:left w:val="none" w:sz="0" w:space="0" w:color="auto"/>
        <w:bottom w:val="none" w:sz="0" w:space="0" w:color="auto"/>
        <w:right w:val="none" w:sz="0" w:space="0" w:color="auto"/>
      </w:divBdr>
    </w:div>
    <w:div w:id="1683237863">
      <w:marLeft w:val="0"/>
      <w:marRight w:val="0"/>
      <w:marTop w:val="0"/>
      <w:marBottom w:val="0"/>
      <w:divBdr>
        <w:top w:val="none" w:sz="0" w:space="0" w:color="auto"/>
        <w:left w:val="none" w:sz="0" w:space="0" w:color="auto"/>
        <w:bottom w:val="none" w:sz="0" w:space="0" w:color="auto"/>
        <w:right w:val="none" w:sz="0" w:space="0" w:color="auto"/>
      </w:divBdr>
    </w:div>
    <w:div w:id="1683237864">
      <w:marLeft w:val="0"/>
      <w:marRight w:val="0"/>
      <w:marTop w:val="0"/>
      <w:marBottom w:val="0"/>
      <w:divBdr>
        <w:top w:val="none" w:sz="0" w:space="0" w:color="auto"/>
        <w:left w:val="none" w:sz="0" w:space="0" w:color="auto"/>
        <w:bottom w:val="none" w:sz="0" w:space="0" w:color="auto"/>
        <w:right w:val="none" w:sz="0" w:space="0" w:color="auto"/>
      </w:divBdr>
    </w:div>
    <w:div w:id="1683237865">
      <w:marLeft w:val="0"/>
      <w:marRight w:val="0"/>
      <w:marTop w:val="0"/>
      <w:marBottom w:val="0"/>
      <w:divBdr>
        <w:top w:val="none" w:sz="0" w:space="0" w:color="auto"/>
        <w:left w:val="none" w:sz="0" w:space="0" w:color="auto"/>
        <w:bottom w:val="none" w:sz="0" w:space="0" w:color="auto"/>
        <w:right w:val="none" w:sz="0" w:space="0" w:color="auto"/>
      </w:divBdr>
    </w:div>
    <w:div w:id="1683237866">
      <w:marLeft w:val="0"/>
      <w:marRight w:val="0"/>
      <w:marTop w:val="0"/>
      <w:marBottom w:val="0"/>
      <w:divBdr>
        <w:top w:val="none" w:sz="0" w:space="0" w:color="auto"/>
        <w:left w:val="none" w:sz="0" w:space="0" w:color="auto"/>
        <w:bottom w:val="none" w:sz="0" w:space="0" w:color="auto"/>
        <w:right w:val="none" w:sz="0" w:space="0" w:color="auto"/>
      </w:divBdr>
    </w:div>
    <w:div w:id="1683237867">
      <w:marLeft w:val="0"/>
      <w:marRight w:val="0"/>
      <w:marTop w:val="0"/>
      <w:marBottom w:val="0"/>
      <w:divBdr>
        <w:top w:val="none" w:sz="0" w:space="0" w:color="auto"/>
        <w:left w:val="none" w:sz="0" w:space="0" w:color="auto"/>
        <w:bottom w:val="none" w:sz="0" w:space="0" w:color="auto"/>
        <w:right w:val="none" w:sz="0" w:space="0" w:color="auto"/>
      </w:divBdr>
    </w:div>
    <w:div w:id="1683237868">
      <w:marLeft w:val="0"/>
      <w:marRight w:val="0"/>
      <w:marTop w:val="0"/>
      <w:marBottom w:val="0"/>
      <w:divBdr>
        <w:top w:val="none" w:sz="0" w:space="0" w:color="auto"/>
        <w:left w:val="none" w:sz="0" w:space="0" w:color="auto"/>
        <w:bottom w:val="none" w:sz="0" w:space="0" w:color="auto"/>
        <w:right w:val="none" w:sz="0" w:space="0" w:color="auto"/>
      </w:divBdr>
    </w:div>
    <w:div w:id="1683237869">
      <w:marLeft w:val="0"/>
      <w:marRight w:val="0"/>
      <w:marTop w:val="0"/>
      <w:marBottom w:val="0"/>
      <w:divBdr>
        <w:top w:val="none" w:sz="0" w:space="0" w:color="auto"/>
        <w:left w:val="none" w:sz="0" w:space="0" w:color="auto"/>
        <w:bottom w:val="none" w:sz="0" w:space="0" w:color="auto"/>
        <w:right w:val="none" w:sz="0" w:space="0" w:color="auto"/>
      </w:divBdr>
    </w:div>
    <w:div w:id="1683237870">
      <w:marLeft w:val="0"/>
      <w:marRight w:val="0"/>
      <w:marTop w:val="0"/>
      <w:marBottom w:val="0"/>
      <w:divBdr>
        <w:top w:val="none" w:sz="0" w:space="0" w:color="auto"/>
        <w:left w:val="none" w:sz="0" w:space="0" w:color="auto"/>
        <w:bottom w:val="none" w:sz="0" w:space="0" w:color="auto"/>
        <w:right w:val="none" w:sz="0" w:space="0" w:color="auto"/>
      </w:divBdr>
    </w:div>
    <w:div w:id="1683237871">
      <w:marLeft w:val="0"/>
      <w:marRight w:val="0"/>
      <w:marTop w:val="0"/>
      <w:marBottom w:val="0"/>
      <w:divBdr>
        <w:top w:val="none" w:sz="0" w:space="0" w:color="auto"/>
        <w:left w:val="none" w:sz="0" w:space="0" w:color="auto"/>
        <w:bottom w:val="none" w:sz="0" w:space="0" w:color="auto"/>
        <w:right w:val="none" w:sz="0" w:space="0" w:color="auto"/>
      </w:divBdr>
    </w:div>
    <w:div w:id="1683237872">
      <w:marLeft w:val="0"/>
      <w:marRight w:val="0"/>
      <w:marTop w:val="0"/>
      <w:marBottom w:val="0"/>
      <w:divBdr>
        <w:top w:val="none" w:sz="0" w:space="0" w:color="auto"/>
        <w:left w:val="none" w:sz="0" w:space="0" w:color="auto"/>
        <w:bottom w:val="none" w:sz="0" w:space="0" w:color="auto"/>
        <w:right w:val="none" w:sz="0" w:space="0" w:color="auto"/>
      </w:divBdr>
    </w:div>
    <w:div w:id="1683237873">
      <w:marLeft w:val="0"/>
      <w:marRight w:val="0"/>
      <w:marTop w:val="0"/>
      <w:marBottom w:val="0"/>
      <w:divBdr>
        <w:top w:val="none" w:sz="0" w:space="0" w:color="auto"/>
        <w:left w:val="none" w:sz="0" w:space="0" w:color="auto"/>
        <w:bottom w:val="none" w:sz="0" w:space="0" w:color="auto"/>
        <w:right w:val="none" w:sz="0" w:space="0" w:color="auto"/>
      </w:divBdr>
    </w:div>
    <w:div w:id="1683237874">
      <w:marLeft w:val="0"/>
      <w:marRight w:val="0"/>
      <w:marTop w:val="0"/>
      <w:marBottom w:val="0"/>
      <w:divBdr>
        <w:top w:val="none" w:sz="0" w:space="0" w:color="auto"/>
        <w:left w:val="none" w:sz="0" w:space="0" w:color="auto"/>
        <w:bottom w:val="none" w:sz="0" w:space="0" w:color="auto"/>
        <w:right w:val="none" w:sz="0" w:space="0" w:color="auto"/>
      </w:divBdr>
    </w:div>
    <w:div w:id="1683237875">
      <w:marLeft w:val="0"/>
      <w:marRight w:val="0"/>
      <w:marTop w:val="0"/>
      <w:marBottom w:val="0"/>
      <w:divBdr>
        <w:top w:val="none" w:sz="0" w:space="0" w:color="auto"/>
        <w:left w:val="none" w:sz="0" w:space="0" w:color="auto"/>
        <w:bottom w:val="none" w:sz="0" w:space="0" w:color="auto"/>
        <w:right w:val="none" w:sz="0" w:space="0" w:color="auto"/>
      </w:divBdr>
    </w:div>
    <w:div w:id="1683237876">
      <w:marLeft w:val="0"/>
      <w:marRight w:val="0"/>
      <w:marTop w:val="0"/>
      <w:marBottom w:val="0"/>
      <w:divBdr>
        <w:top w:val="none" w:sz="0" w:space="0" w:color="auto"/>
        <w:left w:val="none" w:sz="0" w:space="0" w:color="auto"/>
        <w:bottom w:val="none" w:sz="0" w:space="0" w:color="auto"/>
        <w:right w:val="none" w:sz="0" w:space="0" w:color="auto"/>
      </w:divBdr>
    </w:div>
    <w:div w:id="1683237877">
      <w:marLeft w:val="0"/>
      <w:marRight w:val="0"/>
      <w:marTop w:val="0"/>
      <w:marBottom w:val="0"/>
      <w:divBdr>
        <w:top w:val="none" w:sz="0" w:space="0" w:color="auto"/>
        <w:left w:val="none" w:sz="0" w:space="0" w:color="auto"/>
        <w:bottom w:val="none" w:sz="0" w:space="0" w:color="auto"/>
        <w:right w:val="none" w:sz="0" w:space="0" w:color="auto"/>
      </w:divBdr>
    </w:div>
    <w:div w:id="1683237878">
      <w:marLeft w:val="0"/>
      <w:marRight w:val="0"/>
      <w:marTop w:val="0"/>
      <w:marBottom w:val="0"/>
      <w:divBdr>
        <w:top w:val="none" w:sz="0" w:space="0" w:color="auto"/>
        <w:left w:val="none" w:sz="0" w:space="0" w:color="auto"/>
        <w:bottom w:val="none" w:sz="0" w:space="0" w:color="auto"/>
        <w:right w:val="none" w:sz="0" w:space="0" w:color="auto"/>
      </w:divBdr>
    </w:div>
    <w:div w:id="1683237879">
      <w:marLeft w:val="0"/>
      <w:marRight w:val="0"/>
      <w:marTop w:val="0"/>
      <w:marBottom w:val="0"/>
      <w:divBdr>
        <w:top w:val="none" w:sz="0" w:space="0" w:color="auto"/>
        <w:left w:val="none" w:sz="0" w:space="0" w:color="auto"/>
        <w:bottom w:val="none" w:sz="0" w:space="0" w:color="auto"/>
        <w:right w:val="none" w:sz="0" w:space="0" w:color="auto"/>
      </w:divBdr>
    </w:div>
    <w:div w:id="1683237880">
      <w:marLeft w:val="0"/>
      <w:marRight w:val="0"/>
      <w:marTop w:val="0"/>
      <w:marBottom w:val="0"/>
      <w:divBdr>
        <w:top w:val="none" w:sz="0" w:space="0" w:color="auto"/>
        <w:left w:val="none" w:sz="0" w:space="0" w:color="auto"/>
        <w:bottom w:val="none" w:sz="0" w:space="0" w:color="auto"/>
        <w:right w:val="none" w:sz="0" w:space="0" w:color="auto"/>
      </w:divBdr>
    </w:div>
    <w:div w:id="1683237881">
      <w:marLeft w:val="0"/>
      <w:marRight w:val="0"/>
      <w:marTop w:val="0"/>
      <w:marBottom w:val="0"/>
      <w:divBdr>
        <w:top w:val="none" w:sz="0" w:space="0" w:color="auto"/>
        <w:left w:val="none" w:sz="0" w:space="0" w:color="auto"/>
        <w:bottom w:val="none" w:sz="0" w:space="0" w:color="auto"/>
        <w:right w:val="none" w:sz="0" w:space="0" w:color="auto"/>
      </w:divBdr>
    </w:div>
    <w:div w:id="1683237882">
      <w:marLeft w:val="0"/>
      <w:marRight w:val="0"/>
      <w:marTop w:val="0"/>
      <w:marBottom w:val="0"/>
      <w:divBdr>
        <w:top w:val="none" w:sz="0" w:space="0" w:color="auto"/>
        <w:left w:val="none" w:sz="0" w:space="0" w:color="auto"/>
        <w:bottom w:val="none" w:sz="0" w:space="0" w:color="auto"/>
        <w:right w:val="none" w:sz="0" w:space="0" w:color="auto"/>
      </w:divBdr>
    </w:div>
    <w:div w:id="1683237883">
      <w:marLeft w:val="0"/>
      <w:marRight w:val="0"/>
      <w:marTop w:val="0"/>
      <w:marBottom w:val="0"/>
      <w:divBdr>
        <w:top w:val="none" w:sz="0" w:space="0" w:color="auto"/>
        <w:left w:val="none" w:sz="0" w:space="0" w:color="auto"/>
        <w:bottom w:val="none" w:sz="0" w:space="0" w:color="auto"/>
        <w:right w:val="none" w:sz="0" w:space="0" w:color="auto"/>
      </w:divBdr>
    </w:div>
    <w:div w:id="1683237884">
      <w:marLeft w:val="0"/>
      <w:marRight w:val="0"/>
      <w:marTop w:val="0"/>
      <w:marBottom w:val="0"/>
      <w:divBdr>
        <w:top w:val="none" w:sz="0" w:space="0" w:color="auto"/>
        <w:left w:val="none" w:sz="0" w:space="0" w:color="auto"/>
        <w:bottom w:val="none" w:sz="0" w:space="0" w:color="auto"/>
        <w:right w:val="none" w:sz="0" w:space="0" w:color="auto"/>
      </w:divBdr>
    </w:div>
    <w:div w:id="1683237885">
      <w:marLeft w:val="0"/>
      <w:marRight w:val="0"/>
      <w:marTop w:val="0"/>
      <w:marBottom w:val="0"/>
      <w:divBdr>
        <w:top w:val="none" w:sz="0" w:space="0" w:color="auto"/>
        <w:left w:val="none" w:sz="0" w:space="0" w:color="auto"/>
        <w:bottom w:val="none" w:sz="0" w:space="0" w:color="auto"/>
        <w:right w:val="none" w:sz="0" w:space="0" w:color="auto"/>
      </w:divBdr>
    </w:div>
    <w:div w:id="1683237886">
      <w:marLeft w:val="0"/>
      <w:marRight w:val="0"/>
      <w:marTop w:val="0"/>
      <w:marBottom w:val="0"/>
      <w:divBdr>
        <w:top w:val="none" w:sz="0" w:space="0" w:color="auto"/>
        <w:left w:val="none" w:sz="0" w:space="0" w:color="auto"/>
        <w:bottom w:val="none" w:sz="0" w:space="0" w:color="auto"/>
        <w:right w:val="none" w:sz="0" w:space="0" w:color="auto"/>
      </w:divBdr>
    </w:div>
    <w:div w:id="1683237887">
      <w:marLeft w:val="0"/>
      <w:marRight w:val="0"/>
      <w:marTop w:val="0"/>
      <w:marBottom w:val="0"/>
      <w:divBdr>
        <w:top w:val="none" w:sz="0" w:space="0" w:color="auto"/>
        <w:left w:val="none" w:sz="0" w:space="0" w:color="auto"/>
        <w:bottom w:val="none" w:sz="0" w:space="0" w:color="auto"/>
        <w:right w:val="none" w:sz="0" w:space="0" w:color="auto"/>
      </w:divBdr>
    </w:div>
    <w:div w:id="1683237888">
      <w:marLeft w:val="0"/>
      <w:marRight w:val="0"/>
      <w:marTop w:val="0"/>
      <w:marBottom w:val="0"/>
      <w:divBdr>
        <w:top w:val="none" w:sz="0" w:space="0" w:color="auto"/>
        <w:left w:val="none" w:sz="0" w:space="0" w:color="auto"/>
        <w:bottom w:val="none" w:sz="0" w:space="0" w:color="auto"/>
        <w:right w:val="none" w:sz="0" w:space="0" w:color="auto"/>
      </w:divBdr>
    </w:div>
    <w:div w:id="1683237889">
      <w:marLeft w:val="0"/>
      <w:marRight w:val="0"/>
      <w:marTop w:val="0"/>
      <w:marBottom w:val="0"/>
      <w:divBdr>
        <w:top w:val="none" w:sz="0" w:space="0" w:color="auto"/>
        <w:left w:val="none" w:sz="0" w:space="0" w:color="auto"/>
        <w:bottom w:val="none" w:sz="0" w:space="0" w:color="auto"/>
        <w:right w:val="none" w:sz="0" w:space="0" w:color="auto"/>
      </w:divBdr>
    </w:div>
    <w:div w:id="1683237890">
      <w:marLeft w:val="0"/>
      <w:marRight w:val="0"/>
      <w:marTop w:val="0"/>
      <w:marBottom w:val="0"/>
      <w:divBdr>
        <w:top w:val="none" w:sz="0" w:space="0" w:color="auto"/>
        <w:left w:val="none" w:sz="0" w:space="0" w:color="auto"/>
        <w:bottom w:val="none" w:sz="0" w:space="0" w:color="auto"/>
        <w:right w:val="none" w:sz="0" w:space="0" w:color="auto"/>
      </w:divBdr>
    </w:div>
    <w:div w:id="1683237891">
      <w:marLeft w:val="0"/>
      <w:marRight w:val="0"/>
      <w:marTop w:val="0"/>
      <w:marBottom w:val="0"/>
      <w:divBdr>
        <w:top w:val="none" w:sz="0" w:space="0" w:color="auto"/>
        <w:left w:val="none" w:sz="0" w:space="0" w:color="auto"/>
        <w:bottom w:val="none" w:sz="0" w:space="0" w:color="auto"/>
        <w:right w:val="none" w:sz="0" w:space="0" w:color="auto"/>
      </w:divBdr>
    </w:div>
    <w:div w:id="1683237892">
      <w:marLeft w:val="0"/>
      <w:marRight w:val="0"/>
      <w:marTop w:val="0"/>
      <w:marBottom w:val="0"/>
      <w:divBdr>
        <w:top w:val="none" w:sz="0" w:space="0" w:color="auto"/>
        <w:left w:val="none" w:sz="0" w:space="0" w:color="auto"/>
        <w:bottom w:val="none" w:sz="0" w:space="0" w:color="auto"/>
        <w:right w:val="none" w:sz="0" w:space="0" w:color="auto"/>
      </w:divBdr>
    </w:div>
    <w:div w:id="1683237893">
      <w:marLeft w:val="0"/>
      <w:marRight w:val="0"/>
      <w:marTop w:val="0"/>
      <w:marBottom w:val="0"/>
      <w:divBdr>
        <w:top w:val="none" w:sz="0" w:space="0" w:color="auto"/>
        <w:left w:val="none" w:sz="0" w:space="0" w:color="auto"/>
        <w:bottom w:val="none" w:sz="0" w:space="0" w:color="auto"/>
        <w:right w:val="none" w:sz="0" w:space="0" w:color="auto"/>
      </w:divBdr>
    </w:div>
    <w:div w:id="1683237894">
      <w:marLeft w:val="0"/>
      <w:marRight w:val="0"/>
      <w:marTop w:val="0"/>
      <w:marBottom w:val="0"/>
      <w:divBdr>
        <w:top w:val="none" w:sz="0" w:space="0" w:color="auto"/>
        <w:left w:val="none" w:sz="0" w:space="0" w:color="auto"/>
        <w:bottom w:val="none" w:sz="0" w:space="0" w:color="auto"/>
        <w:right w:val="none" w:sz="0" w:space="0" w:color="auto"/>
      </w:divBdr>
    </w:div>
    <w:div w:id="1683237895">
      <w:marLeft w:val="0"/>
      <w:marRight w:val="0"/>
      <w:marTop w:val="0"/>
      <w:marBottom w:val="0"/>
      <w:divBdr>
        <w:top w:val="none" w:sz="0" w:space="0" w:color="auto"/>
        <w:left w:val="none" w:sz="0" w:space="0" w:color="auto"/>
        <w:bottom w:val="none" w:sz="0" w:space="0" w:color="auto"/>
        <w:right w:val="none" w:sz="0" w:space="0" w:color="auto"/>
      </w:divBdr>
    </w:div>
    <w:div w:id="1683237896">
      <w:marLeft w:val="0"/>
      <w:marRight w:val="0"/>
      <w:marTop w:val="0"/>
      <w:marBottom w:val="0"/>
      <w:divBdr>
        <w:top w:val="none" w:sz="0" w:space="0" w:color="auto"/>
        <w:left w:val="none" w:sz="0" w:space="0" w:color="auto"/>
        <w:bottom w:val="none" w:sz="0" w:space="0" w:color="auto"/>
        <w:right w:val="none" w:sz="0" w:space="0" w:color="auto"/>
      </w:divBdr>
    </w:div>
    <w:div w:id="1683237897">
      <w:marLeft w:val="0"/>
      <w:marRight w:val="0"/>
      <w:marTop w:val="0"/>
      <w:marBottom w:val="0"/>
      <w:divBdr>
        <w:top w:val="none" w:sz="0" w:space="0" w:color="auto"/>
        <w:left w:val="none" w:sz="0" w:space="0" w:color="auto"/>
        <w:bottom w:val="none" w:sz="0" w:space="0" w:color="auto"/>
        <w:right w:val="none" w:sz="0" w:space="0" w:color="auto"/>
      </w:divBdr>
    </w:div>
    <w:div w:id="1683237898">
      <w:marLeft w:val="0"/>
      <w:marRight w:val="0"/>
      <w:marTop w:val="0"/>
      <w:marBottom w:val="0"/>
      <w:divBdr>
        <w:top w:val="none" w:sz="0" w:space="0" w:color="auto"/>
        <w:left w:val="none" w:sz="0" w:space="0" w:color="auto"/>
        <w:bottom w:val="none" w:sz="0" w:space="0" w:color="auto"/>
        <w:right w:val="none" w:sz="0" w:space="0" w:color="auto"/>
      </w:divBdr>
    </w:div>
    <w:div w:id="1683237899">
      <w:marLeft w:val="0"/>
      <w:marRight w:val="0"/>
      <w:marTop w:val="0"/>
      <w:marBottom w:val="0"/>
      <w:divBdr>
        <w:top w:val="none" w:sz="0" w:space="0" w:color="auto"/>
        <w:left w:val="none" w:sz="0" w:space="0" w:color="auto"/>
        <w:bottom w:val="none" w:sz="0" w:space="0" w:color="auto"/>
        <w:right w:val="none" w:sz="0" w:space="0" w:color="auto"/>
      </w:divBdr>
    </w:div>
    <w:div w:id="1683237900">
      <w:marLeft w:val="0"/>
      <w:marRight w:val="0"/>
      <w:marTop w:val="0"/>
      <w:marBottom w:val="0"/>
      <w:divBdr>
        <w:top w:val="none" w:sz="0" w:space="0" w:color="auto"/>
        <w:left w:val="none" w:sz="0" w:space="0" w:color="auto"/>
        <w:bottom w:val="none" w:sz="0" w:space="0" w:color="auto"/>
        <w:right w:val="none" w:sz="0" w:space="0" w:color="auto"/>
      </w:divBdr>
    </w:div>
    <w:div w:id="1683237901">
      <w:marLeft w:val="0"/>
      <w:marRight w:val="0"/>
      <w:marTop w:val="0"/>
      <w:marBottom w:val="0"/>
      <w:divBdr>
        <w:top w:val="none" w:sz="0" w:space="0" w:color="auto"/>
        <w:left w:val="none" w:sz="0" w:space="0" w:color="auto"/>
        <w:bottom w:val="none" w:sz="0" w:space="0" w:color="auto"/>
        <w:right w:val="none" w:sz="0" w:space="0" w:color="auto"/>
      </w:divBdr>
    </w:div>
    <w:div w:id="1683237902">
      <w:marLeft w:val="0"/>
      <w:marRight w:val="0"/>
      <w:marTop w:val="0"/>
      <w:marBottom w:val="0"/>
      <w:divBdr>
        <w:top w:val="none" w:sz="0" w:space="0" w:color="auto"/>
        <w:left w:val="none" w:sz="0" w:space="0" w:color="auto"/>
        <w:bottom w:val="none" w:sz="0" w:space="0" w:color="auto"/>
        <w:right w:val="none" w:sz="0" w:space="0" w:color="auto"/>
      </w:divBdr>
    </w:div>
    <w:div w:id="1683237903">
      <w:marLeft w:val="0"/>
      <w:marRight w:val="0"/>
      <w:marTop w:val="0"/>
      <w:marBottom w:val="0"/>
      <w:divBdr>
        <w:top w:val="none" w:sz="0" w:space="0" w:color="auto"/>
        <w:left w:val="none" w:sz="0" w:space="0" w:color="auto"/>
        <w:bottom w:val="none" w:sz="0" w:space="0" w:color="auto"/>
        <w:right w:val="none" w:sz="0" w:space="0" w:color="auto"/>
      </w:divBdr>
    </w:div>
    <w:div w:id="1683237904">
      <w:marLeft w:val="0"/>
      <w:marRight w:val="0"/>
      <w:marTop w:val="0"/>
      <w:marBottom w:val="0"/>
      <w:divBdr>
        <w:top w:val="none" w:sz="0" w:space="0" w:color="auto"/>
        <w:left w:val="none" w:sz="0" w:space="0" w:color="auto"/>
        <w:bottom w:val="none" w:sz="0" w:space="0" w:color="auto"/>
        <w:right w:val="none" w:sz="0" w:space="0" w:color="auto"/>
      </w:divBdr>
    </w:div>
    <w:div w:id="1683237905">
      <w:marLeft w:val="0"/>
      <w:marRight w:val="0"/>
      <w:marTop w:val="0"/>
      <w:marBottom w:val="0"/>
      <w:divBdr>
        <w:top w:val="none" w:sz="0" w:space="0" w:color="auto"/>
        <w:left w:val="none" w:sz="0" w:space="0" w:color="auto"/>
        <w:bottom w:val="none" w:sz="0" w:space="0" w:color="auto"/>
        <w:right w:val="none" w:sz="0" w:space="0" w:color="auto"/>
      </w:divBdr>
    </w:div>
    <w:div w:id="1683237906">
      <w:marLeft w:val="0"/>
      <w:marRight w:val="0"/>
      <w:marTop w:val="0"/>
      <w:marBottom w:val="0"/>
      <w:divBdr>
        <w:top w:val="none" w:sz="0" w:space="0" w:color="auto"/>
        <w:left w:val="none" w:sz="0" w:space="0" w:color="auto"/>
        <w:bottom w:val="none" w:sz="0" w:space="0" w:color="auto"/>
        <w:right w:val="none" w:sz="0" w:space="0" w:color="auto"/>
      </w:divBdr>
    </w:div>
    <w:div w:id="1683237907">
      <w:marLeft w:val="0"/>
      <w:marRight w:val="0"/>
      <w:marTop w:val="0"/>
      <w:marBottom w:val="0"/>
      <w:divBdr>
        <w:top w:val="none" w:sz="0" w:space="0" w:color="auto"/>
        <w:left w:val="none" w:sz="0" w:space="0" w:color="auto"/>
        <w:bottom w:val="none" w:sz="0" w:space="0" w:color="auto"/>
        <w:right w:val="none" w:sz="0" w:space="0" w:color="auto"/>
      </w:divBdr>
    </w:div>
    <w:div w:id="1683237908">
      <w:marLeft w:val="0"/>
      <w:marRight w:val="0"/>
      <w:marTop w:val="0"/>
      <w:marBottom w:val="0"/>
      <w:divBdr>
        <w:top w:val="none" w:sz="0" w:space="0" w:color="auto"/>
        <w:left w:val="none" w:sz="0" w:space="0" w:color="auto"/>
        <w:bottom w:val="none" w:sz="0" w:space="0" w:color="auto"/>
        <w:right w:val="none" w:sz="0" w:space="0" w:color="auto"/>
      </w:divBdr>
    </w:div>
    <w:div w:id="1683237909">
      <w:marLeft w:val="0"/>
      <w:marRight w:val="0"/>
      <w:marTop w:val="0"/>
      <w:marBottom w:val="0"/>
      <w:divBdr>
        <w:top w:val="none" w:sz="0" w:space="0" w:color="auto"/>
        <w:left w:val="none" w:sz="0" w:space="0" w:color="auto"/>
        <w:bottom w:val="none" w:sz="0" w:space="0" w:color="auto"/>
        <w:right w:val="none" w:sz="0" w:space="0" w:color="auto"/>
      </w:divBdr>
    </w:div>
    <w:div w:id="1683237910">
      <w:marLeft w:val="0"/>
      <w:marRight w:val="0"/>
      <w:marTop w:val="0"/>
      <w:marBottom w:val="0"/>
      <w:divBdr>
        <w:top w:val="none" w:sz="0" w:space="0" w:color="auto"/>
        <w:left w:val="none" w:sz="0" w:space="0" w:color="auto"/>
        <w:bottom w:val="none" w:sz="0" w:space="0" w:color="auto"/>
        <w:right w:val="none" w:sz="0" w:space="0" w:color="auto"/>
      </w:divBdr>
    </w:div>
    <w:div w:id="1683237911">
      <w:marLeft w:val="0"/>
      <w:marRight w:val="0"/>
      <w:marTop w:val="0"/>
      <w:marBottom w:val="0"/>
      <w:divBdr>
        <w:top w:val="none" w:sz="0" w:space="0" w:color="auto"/>
        <w:left w:val="none" w:sz="0" w:space="0" w:color="auto"/>
        <w:bottom w:val="none" w:sz="0" w:space="0" w:color="auto"/>
        <w:right w:val="none" w:sz="0" w:space="0" w:color="auto"/>
      </w:divBdr>
    </w:div>
    <w:div w:id="1683237912">
      <w:marLeft w:val="0"/>
      <w:marRight w:val="0"/>
      <w:marTop w:val="0"/>
      <w:marBottom w:val="0"/>
      <w:divBdr>
        <w:top w:val="none" w:sz="0" w:space="0" w:color="auto"/>
        <w:left w:val="none" w:sz="0" w:space="0" w:color="auto"/>
        <w:bottom w:val="none" w:sz="0" w:space="0" w:color="auto"/>
        <w:right w:val="none" w:sz="0" w:space="0" w:color="auto"/>
      </w:divBdr>
    </w:div>
    <w:div w:id="1683237913">
      <w:marLeft w:val="0"/>
      <w:marRight w:val="0"/>
      <w:marTop w:val="0"/>
      <w:marBottom w:val="0"/>
      <w:divBdr>
        <w:top w:val="none" w:sz="0" w:space="0" w:color="auto"/>
        <w:left w:val="none" w:sz="0" w:space="0" w:color="auto"/>
        <w:bottom w:val="none" w:sz="0" w:space="0" w:color="auto"/>
        <w:right w:val="none" w:sz="0" w:space="0" w:color="auto"/>
      </w:divBdr>
    </w:div>
    <w:div w:id="1683237914">
      <w:marLeft w:val="0"/>
      <w:marRight w:val="0"/>
      <w:marTop w:val="0"/>
      <w:marBottom w:val="0"/>
      <w:divBdr>
        <w:top w:val="none" w:sz="0" w:space="0" w:color="auto"/>
        <w:left w:val="none" w:sz="0" w:space="0" w:color="auto"/>
        <w:bottom w:val="none" w:sz="0" w:space="0" w:color="auto"/>
        <w:right w:val="none" w:sz="0" w:space="0" w:color="auto"/>
      </w:divBdr>
    </w:div>
    <w:div w:id="1683237915">
      <w:marLeft w:val="0"/>
      <w:marRight w:val="0"/>
      <w:marTop w:val="0"/>
      <w:marBottom w:val="0"/>
      <w:divBdr>
        <w:top w:val="none" w:sz="0" w:space="0" w:color="auto"/>
        <w:left w:val="none" w:sz="0" w:space="0" w:color="auto"/>
        <w:bottom w:val="none" w:sz="0" w:space="0" w:color="auto"/>
        <w:right w:val="none" w:sz="0" w:space="0" w:color="auto"/>
      </w:divBdr>
    </w:div>
    <w:div w:id="1683237916">
      <w:marLeft w:val="0"/>
      <w:marRight w:val="0"/>
      <w:marTop w:val="0"/>
      <w:marBottom w:val="0"/>
      <w:divBdr>
        <w:top w:val="none" w:sz="0" w:space="0" w:color="auto"/>
        <w:left w:val="none" w:sz="0" w:space="0" w:color="auto"/>
        <w:bottom w:val="none" w:sz="0" w:space="0" w:color="auto"/>
        <w:right w:val="none" w:sz="0" w:space="0" w:color="auto"/>
      </w:divBdr>
    </w:div>
    <w:div w:id="1683237917">
      <w:marLeft w:val="0"/>
      <w:marRight w:val="0"/>
      <w:marTop w:val="0"/>
      <w:marBottom w:val="0"/>
      <w:divBdr>
        <w:top w:val="none" w:sz="0" w:space="0" w:color="auto"/>
        <w:left w:val="none" w:sz="0" w:space="0" w:color="auto"/>
        <w:bottom w:val="none" w:sz="0" w:space="0" w:color="auto"/>
        <w:right w:val="none" w:sz="0" w:space="0" w:color="auto"/>
      </w:divBdr>
    </w:div>
    <w:div w:id="1683237918">
      <w:marLeft w:val="0"/>
      <w:marRight w:val="0"/>
      <w:marTop w:val="0"/>
      <w:marBottom w:val="0"/>
      <w:divBdr>
        <w:top w:val="none" w:sz="0" w:space="0" w:color="auto"/>
        <w:left w:val="none" w:sz="0" w:space="0" w:color="auto"/>
        <w:bottom w:val="none" w:sz="0" w:space="0" w:color="auto"/>
        <w:right w:val="none" w:sz="0" w:space="0" w:color="auto"/>
      </w:divBdr>
    </w:div>
    <w:div w:id="1683237919">
      <w:marLeft w:val="0"/>
      <w:marRight w:val="0"/>
      <w:marTop w:val="0"/>
      <w:marBottom w:val="0"/>
      <w:divBdr>
        <w:top w:val="none" w:sz="0" w:space="0" w:color="auto"/>
        <w:left w:val="none" w:sz="0" w:space="0" w:color="auto"/>
        <w:bottom w:val="none" w:sz="0" w:space="0" w:color="auto"/>
        <w:right w:val="none" w:sz="0" w:space="0" w:color="auto"/>
      </w:divBdr>
    </w:div>
    <w:div w:id="1683237920">
      <w:marLeft w:val="0"/>
      <w:marRight w:val="0"/>
      <w:marTop w:val="0"/>
      <w:marBottom w:val="0"/>
      <w:divBdr>
        <w:top w:val="none" w:sz="0" w:space="0" w:color="auto"/>
        <w:left w:val="none" w:sz="0" w:space="0" w:color="auto"/>
        <w:bottom w:val="none" w:sz="0" w:space="0" w:color="auto"/>
        <w:right w:val="none" w:sz="0" w:space="0" w:color="auto"/>
      </w:divBdr>
    </w:div>
    <w:div w:id="1683237921">
      <w:marLeft w:val="0"/>
      <w:marRight w:val="0"/>
      <w:marTop w:val="0"/>
      <w:marBottom w:val="0"/>
      <w:divBdr>
        <w:top w:val="none" w:sz="0" w:space="0" w:color="auto"/>
        <w:left w:val="none" w:sz="0" w:space="0" w:color="auto"/>
        <w:bottom w:val="none" w:sz="0" w:space="0" w:color="auto"/>
        <w:right w:val="none" w:sz="0" w:space="0" w:color="auto"/>
      </w:divBdr>
    </w:div>
    <w:div w:id="1683237922">
      <w:marLeft w:val="0"/>
      <w:marRight w:val="0"/>
      <w:marTop w:val="0"/>
      <w:marBottom w:val="0"/>
      <w:divBdr>
        <w:top w:val="none" w:sz="0" w:space="0" w:color="auto"/>
        <w:left w:val="none" w:sz="0" w:space="0" w:color="auto"/>
        <w:bottom w:val="none" w:sz="0" w:space="0" w:color="auto"/>
        <w:right w:val="none" w:sz="0" w:space="0" w:color="auto"/>
      </w:divBdr>
    </w:div>
    <w:div w:id="1683237923">
      <w:marLeft w:val="0"/>
      <w:marRight w:val="0"/>
      <w:marTop w:val="0"/>
      <w:marBottom w:val="0"/>
      <w:divBdr>
        <w:top w:val="none" w:sz="0" w:space="0" w:color="auto"/>
        <w:left w:val="none" w:sz="0" w:space="0" w:color="auto"/>
        <w:bottom w:val="none" w:sz="0" w:space="0" w:color="auto"/>
        <w:right w:val="none" w:sz="0" w:space="0" w:color="auto"/>
      </w:divBdr>
    </w:div>
    <w:div w:id="1683237924">
      <w:marLeft w:val="0"/>
      <w:marRight w:val="0"/>
      <w:marTop w:val="0"/>
      <w:marBottom w:val="0"/>
      <w:divBdr>
        <w:top w:val="none" w:sz="0" w:space="0" w:color="auto"/>
        <w:left w:val="none" w:sz="0" w:space="0" w:color="auto"/>
        <w:bottom w:val="none" w:sz="0" w:space="0" w:color="auto"/>
        <w:right w:val="none" w:sz="0" w:space="0" w:color="auto"/>
      </w:divBdr>
    </w:div>
    <w:div w:id="1683237925">
      <w:marLeft w:val="0"/>
      <w:marRight w:val="0"/>
      <w:marTop w:val="0"/>
      <w:marBottom w:val="0"/>
      <w:divBdr>
        <w:top w:val="none" w:sz="0" w:space="0" w:color="auto"/>
        <w:left w:val="none" w:sz="0" w:space="0" w:color="auto"/>
        <w:bottom w:val="none" w:sz="0" w:space="0" w:color="auto"/>
        <w:right w:val="none" w:sz="0" w:space="0" w:color="auto"/>
      </w:divBdr>
    </w:div>
    <w:div w:id="1683237926">
      <w:marLeft w:val="0"/>
      <w:marRight w:val="0"/>
      <w:marTop w:val="0"/>
      <w:marBottom w:val="0"/>
      <w:divBdr>
        <w:top w:val="none" w:sz="0" w:space="0" w:color="auto"/>
        <w:left w:val="none" w:sz="0" w:space="0" w:color="auto"/>
        <w:bottom w:val="none" w:sz="0" w:space="0" w:color="auto"/>
        <w:right w:val="none" w:sz="0" w:space="0" w:color="auto"/>
      </w:divBdr>
    </w:div>
    <w:div w:id="1683237927">
      <w:marLeft w:val="0"/>
      <w:marRight w:val="0"/>
      <w:marTop w:val="0"/>
      <w:marBottom w:val="0"/>
      <w:divBdr>
        <w:top w:val="none" w:sz="0" w:space="0" w:color="auto"/>
        <w:left w:val="none" w:sz="0" w:space="0" w:color="auto"/>
        <w:bottom w:val="none" w:sz="0" w:space="0" w:color="auto"/>
        <w:right w:val="none" w:sz="0" w:space="0" w:color="auto"/>
      </w:divBdr>
    </w:div>
    <w:div w:id="1683237928">
      <w:marLeft w:val="0"/>
      <w:marRight w:val="0"/>
      <w:marTop w:val="0"/>
      <w:marBottom w:val="0"/>
      <w:divBdr>
        <w:top w:val="none" w:sz="0" w:space="0" w:color="auto"/>
        <w:left w:val="none" w:sz="0" w:space="0" w:color="auto"/>
        <w:bottom w:val="none" w:sz="0" w:space="0" w:color="auto"/>
        <w:right w:val="none" w:sz="0" w:space="0" w:color="auto"/>
      </w:divBdr>
    </w:div>
    <w:div w:id="1683237929">
      <w:marLeft w:val="0"/>
      <w:marRight w:val="0"/>
      <w:marTop w:val="0"/>
      <w:marBottom w:val="0"/>
      <w:divBdr>
        <w:top w:val="none" w:sz="0" w:space="0" w:color="auto"/>
        <w:left w:val="none" w:sz="0" w:space="0" w:color="auto"/>
        <w:bottom w:val="none" w:sz="0" w:space="0" w:color="auto"/>
        <w:right w:val="none" w:sz="0" w:space="0" w:color="auto"/>
      </w:divBdr>
    </w:div>
    <w:div w:id="1683237930">
      <w:marLeft w:val="0"/>
      <w:marRight w:val="0"/>
      <w:marTop w:val="0"/>
      <w:marBottom w:val="0"/>
      <w:divBdr>
        <w:top w:val="none" w:sz="0" w:space="0" w:color="auto"/>
        <w:left w:val="none" w:sz="0" w:space="0" w:color="auto"/>
        <w:bottom w:val="none" w:sz="0" w:space="0" w:color="auto"/>
        <w:right w:val="none" w:sz="0" w:space="0" w:color="auto"/>
      </w:divBdr>
    </w:div>
    <w:div w:id="1683237931">
      <w:marLeft w:val="0"/>
      <w:marRight w:val="0"/>
      <w:marTop w:val="0"/>
      <w:marBottom w:val="0"/>
      <w:divBdr>
        <w:top w:val="none" w:sz="0" w:space="0" w:color="auto"/>
        <w:left w:val="none" w:sz="0" w:space="0" w:color="auto"/>
        <w:bottom w:val="none" w:sz="0" w:space="0" w:color="auto"/>
        <w:right w:val="none" w:sz="0" w:space="0" w:color="auto"/>
      </w:divBdr>
    </w:div>
    <w:div w:id="1683237932">
      <w:marLeft w:val="0"/>
      <w:marRight w:val="0"/>
      <w:marTop w:val="0"/>
      <w:marBottom w:val="0"/>
      <w:divBdr>
        <w:top w:val="none" w:sz="0" w:space="0" w:color="auto"/>
        <w:left w:val="none" w:sz="0" w:space="0" w:color="auto"/>
        <w:bottom w:val="none" w:sz="0" w:space="0" w:color="auto"/>
        <w:right w:val="none" w:sz="0" w:space="0" w:color="auto"/>
      </w:divBdr>
    </w:div>
    <w:div w:id="1683237933">
      <w:marLeft w:val="0"/>
      <w:marRight w:val="0"/>
      <w:marTop w:val="0"/>
      <w:marBottom w:val="0"/>
      <w:divBdr>
        <w:top w:val="none" w:sz="0" w:space="0" w:color="auto"/>
        <w:left w:val="none" w:sz="0" w:space="0" w:color="auto"/>
        <w:bottom w:val="none" w:sz="0" w:space="0" w:color="auto"/>
        <w:right w:val="none" w:sz="0" w:space="0" w:color="auto"/>
      </w:divBdr>
    </w:div>
    <w:div w:id="1683237934">
      <w:marLeft w:val="0"/>
      <w:marRight w:val="0"/>
      <w:marTop w:val="0"/>
      <w:marBottom w:val="0"/>
      <w:divBdr>
        <w:top w:val="none" w:sz="0" w:space="0" w:color="auto"/>
        <w:left w:val="none" w:sz="0" w:space="0" w:color="auto"/>
        <w:bottom w:val="none" w:sz="0" w:space="0" w:color="auto"/>
        <w:right w:val="none" w:sz="0" w:space="0" w:color="auto"/>
      </w:divBdr>
    </w:div>
    <w:div w:id="1683237935">
      <w:marLeft w:val="0"/>
      <w:marRight w:val="0"/>
      <w:marTop w:val="0"/>
      <w:marBottom w:val="0"/>
      <w:divBdr>
        <w:top w:val="none" w:sz="0" w:space="0" w:color="auto"/>
        <w:left w:val="none" w:sz="0" w:space="0" w:color="auto"/>
        <w:bottom w:val="none" w:sz="0" w:space="0" w:color="auto"/>
        <w:right w:val="none" w:sz="0" w:space="0" w:color="auto"/>
      </w:divBdr>
    </w:div>
    <w:div w:id="1683237936">
      <w:marLeft w:val="0"/>
      <w:marRight w:val="0"/>
      <w:marTop w:val="0"/>
      <w:marBottom w:val="0"/>
      <w:divBdr>
        <w:top w:val="none" w:sz="0" w:space="0" w:color="auto"/>
        <w:left w:val="none" w:sz="0" w:space="0" w:color="auto"/>
        <w:bottom w:val="none" w:sz="0" w:space="0" w:color="auto"/>
        <w:right w:val="none" w:sz="0" w:space="0" w:color="auto"/>
      </w:divBdr>
    </w:div>
    <w:div w:id="1683237937">
      <w:marLeft w:val="0"/>
      <w:marRight w:val="0"/>
      <w:marTop w:val="0"/>
      <w:marBottom w:val="0"/>
      <w:divBdr>
        <w:top w:val="none" w:sz="0" w:space="0" w:color="auto"/>
        <w:left w:val="none" w:sz="0" w:space="0" w:color="auto"/>
        <w:bottom w:val="none" w:sz="0" w:space="0" w:color="auto"/>
        <w:right w:val="none" w:sz="0" w:space="0" w:color="auto"/>
      </w:divBdr>
    </w:div>
    <w:div w:id="1683237938">
      <w:marLeft w:val="0"/>
      <w:marRight w:val="0"/>
      <w:marTop w:val="0"/>
      <w:marBottom w:val="0"/>
      <w:divBdr>
        <w:top w:val="none" w:sz="0" w:space="0" w:color="auto"/>
        <w:left w:val="none" w:sz="0" w:space="0" w:color="auto"/>
        <w:bottom w:val="none" w:sz="0" w:space="0" w:color="auto"/>
        <w:right w:val="none" w:sz="0" w:space="0" w:color="auto"/>
      </w:divBdr>
    </w:div>
    <w:div w:id="1683237939">
      <w:marLeft w:val="0"/>
      <w:marRight w:val="0"/>
      <w:marTop w:val="0"/>
      <w:marBottom w:val="0"/>
      <w:divBdr>
        <w:top w:val="none" w:sz="0" w:space="0" w:color="auto"/>
        <w:left w:val="none" w:sz="0" w:space="0" w:color="auto"/>
        <w:bottom w:val="none" w:sz="0" w:space="0" w:color="auto"/>
        <w:right w:val="none" w:sz="0" w:space="0" w:color="auto"/>
      </w:divBdr>
    </w:div>
    <w:div w:id="1683237940">
      <w:marLeft w:val="0"/>
      <w:marRight w:val="0"/>
      <w:marTop w:val="0"/>
      <w:marBottom w:val="0"/>
      <w:divBdr>
        <w:top w:val="none" w:sz="0" w:space="0" w:color="auto"/>
        <w:left w:val="none" w:sz="0" w:space="0" w:color="auto"/>
        <w:bottom w:val="none" w:sz="0" w:space="0" w:color="auto"/>
        <w:right w:val="none" w:sz="0" w:space="0" w:color="auto"/>
      </w:divBdr>
    </w:div>
    <w:div w:id="1683237941">
      <w:marLeft w:val="0"/>
      <w:marRight w:val="0"/>
      <w:marTop w:val="0"/>
      <w:marBottom w:val="0"/>
      <w:divBdr>
        <w:top w:val="none" w:sz="0" w:space="0" w:color="auto"/>
        <w:left w:val="none" w:sz="0" w:space="0" w:color="auto"/>
        <w:bottom w:val="none" w:sz="0" w:space="0" w:color="auto"/>
        <w:right w:val="none" w:sz="0" w:space="0" w:color="auto"/>
      </w:divBdr>
    </w:div>
    <w:div w:id="1683237942">
      <w:marLeft w:val="0"/>
      <w:marRight w:val="0"/>
      <w:marTop w:val="0"/>
      <w:marBottom w:val="0"/>
      <w:divBdr>
        <w:top w:val="none" w:sz="0" w:space="0" w:color="auto"/>
        <w:left w:val="none" w:sz="0" w:space="0" w:color="auto"/>
        <w:bottom w:val="none" w:sz="0" w:space="0" w:color="auto"/>
        <w:right w:val="none" w:sz="0" w:space="0" w:color="auto"/>
      </w:divBdr>
    </w:div>
    <w:div w:id="1683237943">
      <w:marLeft w:val="0"/>
      <w:marRight w:val="0"/>
      <w:marTop w:val="0"/>
      <w:marBottom w:val="0"/>
      <w:divBdr>
        <w:top w:val="none" w:sz="0" w:space="0" w:color="auto"/>
        <w:left w:val="none" w:sz="0" w:space="0" w:color="auto"/>
        <w:bottom w:val="none" w:sz="0" w:space="0" w:color="auto"/>
        <w:right w:val="none" w:sz="0" w:space="0" w:color="auto"/>
      </w:divBdr>
    </w:div>
    <w:div w:id="1683237944">
      <w:marLeft w:val="0"/>
      <w:marRight w:val="0"/>
      <w:marTop w:val="0"/>
      <w:marBottom w:val="0"/>
      <w:divBdr>
        <w:top w:val="none" w:sz="0" w:space="0" w:color="auto"/>
        <w:left w:val="none" w:sz="0" w:space="0" w:color="auto"/>
        <w:bottom w:val="none" w:sz="0" w:space="0" w:color="auto"/>
        <w:right w:val="none" w:sz="0" w:space="0" w:color="auto"/>
      </w:divBdr>
    </w:div>
    <w:div w:id="1683237945">
      <w:marLeft w:val="0"/>
      <w:marRight w:val="0"/>
      <w:marTop w:val="0"/>
      <w:marBottom w:val="0"/>
      <w:divBdr>
        <w:top w:val="none" w:sz="0" w:space="0" w:color="auto"/>
        <w:left w:val="none" w:sz="0" w:space="0" w:color="auto"/>
        <w:bottom w:val="none" w:sz="0" w:space="0" w:color="auto"/>
        <w:right w:val="none" w:sz="0" w:space="0" w:color="auto"/>
      </w:divBdr>
    </w:div>
    <w:div w:id="1683237946">
      <w:marLeft w:val="0"/>
      <w:marRight w:val="0"/>
      <w:marTop w:val="0"/>
      <w:marBottom w:val="0"/>
      <w:divBdr>
        <w:top w:val="none" w:sz="0" w:space="0" w:color="auto"/>
        <w:left w:val="none" w:sz="0" w:space="0" w:color="auto"/>
        <w:bottom w:val="none" w:sz="0" w:space="0" w:color="auto"/>
        <w:right w:val="none" w:sz="0" w:space="0" w:color="auto"/>
      </w:divBdr>
    </w:div>
    <w:div w:id="1683237947">
      <w:marLeft w:val="0"/>
      <w:marRight w:val="0"/>
      <w:marTop w:val="0"/>
      <w:marBottom w:val="0"/>
      <w:divBdr>
        <w:top w:val="none" w:sz="0" w:space="0" w:color="auto"/>
        <w:left w:val="none" w:sz="0" w:space="0" w:color="auto"/>
        <w:bottom w:val="none" w:sz="0" w:space="0" w:color="auto"/>
        <w:right w:val="none" w:sz="0" w:space="0" w:color="auto"/>
      </w:divBdr>
    </w:div>
    <w:div w:id="1683237948">
      <w:marLeft w:val="0"/>
      <w:marRight w:val="0"/>
      <w:marTop w:val="0"/>
      <w:marBottom w:val="0"/>
      <w:divBdr>
        <w:top w:val="none" w:sz="0" w:space="0" w:color="auto"/>
        <w:left w:val="none" w:sz="0" w:space="0" w:color="auto"/>
        <w:bottom w:val="none" w:sz="0" w:space="0" w:color="auto"/>
        <w:right w:val="none" w:sz="0" w:space="0" w:color="auto"/>
      </w:divBdr>
    </w:div>
    <w:div w:id="1683237949">
      <w:marLeft w:val="0"/>
      <w:marRight w:val="0"/>
      <w:marTop w:val="0"/>
      <w:marBottom w:val="0"/>
      <w:divBdr>
        <w:top w:val="none" w:sz="0" w:space="0" w:color="auto"/>
        <w:left w:val="none" w:sz="0" w:space="0" w:color="auto"/>
        <w:bottom w:val="none" w:sz="0" w:space="0" w:color="auto"/>
        <w:right w:val="none" w:sz="0" w:space="0" w:color="auto"/>
      </w:divBdr>
    </w:div>
    <w:div w:id="1683237950">
      <w:marLeft w:val="0"/>
      <w:marRight w:val="0"/>
      <w:marTop w:val="0"/>
      <w:marBottom w:val="0"/>
      <w:divBdr>
        <w:top w:val="none" w:sz="0" w:space="0" w:color="auto"/>
        <w:left w:val="none" w:sz="0" w:space="0" w:color="auto"/>
        <w:bottom w:val="none" w:sz="0" w:space="0" w:color="auto"/>
        <w:right w:val="none" w:sz="0" w:space="0" w:color="auto"/>
      </w:divBdr>
    </w:div>
    <w:div w:id="1683237951">
      <w:marLeft w:val="0"/>
      <w:marRight w:val="0"/>
      <w:marTop w:val="0"/>
      <w:marBottom w:val="0"/>
      <w:divBdr>
        <w:top w:val="none" w:sz="0" w:space="0" w:color="auto"/>
        <w:left w:val="none" w:sz="0" w:space="0" w:color="auto"/>
        <w:bottom w:val="none" w:sz="0" w:space="0" w:color="auto"/>
        <w:right w:val="none" w:sz="0" w:space="0" w:color="auto"/>
      </w:divBdr>
    </w:div>
    <w:div w:id="1683237952">
      <w:marLeft w:val="0"/>
      <w:marRight w:val="0"/>
      <w:marTop w:val="0"/>
      <w:marBottom w:val="0"/>
      <w:divBdr>
        <w:top w:val="none" w:sz="0" w:space="0" w:color="auto"/>
        <w:left w:val="none" w:sz="0" w:space="0" w:color="auto"/>
        <w:bottom w:val="none" w:sz="0" w:space="0" w:color="auto"/>
        <w:right w:val="none" w:sz="0" w:space="0" w:color="auto"/>
      </w:divBdr>
    </w:div>
    <w:div w:id="1683237953">
      <w:marLeft w:val="0"/>
      <w:marRight w:val="0"/>
      <w:marTop w:val="0"/>
      <w:marBottom w:val="0"/>
      <w:divBdr>
        <w:top w:val="none" w:sz="0" w:space="0" w:color="auto"/>
        <w:left w:val="none" w:sz="0" w:space="0" w:color="auto"/>
        <w:bottom w:val="none" w:sz="0" w:space="0" w:color="auto"/>
        <w:right w:val="none" w:sz="0" w:space="0" w:color="auto"/>
      </w:divBdr>
    </w:div>
    <w:div w:id="1683237954">
      <w:marLeft w:val="0"/>
      <w:marRight w:val="0"/>
      <w:marTop w:val="0"/>
      <w:marBottom w:val="0"/>
      <w:divBdr>
        <w:top w:val="none" w:sz="0" w:space="0" w:color="auto"/>
        <w:left w:val="none" w:sz="0" w:space="0" w:color="auto"/>
        <w:bottom w:val="none" w:sz="0" w:space="0" w:color="auto"/>
        <w:right w:val="none" w:sz="0" w:space="0" w:color="auto"/>
      </w:divBdr>
    </w:div>
    <w:div w:id="1683237955">
      <w:marLeft w:val="0"/>
      <w:marRight w:val="0"/>
      <w:marTop w:val="0"/>
      <w:marBottom w:val="0"/>
      <w:divBdr>
        <w:top w:val="none" w:sz="0" w:space="0" w:color="auto"/>
        <w:left w:val="none" w:sz="0" w:space="0" w:color="auto"/>
        <w:bottom w:val="none" w:sz="0" w:space="0" w:color="auto"/>
        <w:right w:val="none" w:sz="0" w:space="0" w:color="auto"/>
      </w:divBdr>
    </w:div>
    <w:div w:id="1683237956">
      <w:marLeft w:val="0"/>
      <w:marRight w:val="0"/>
      <w:marTop w:val="0"/>
      <w:marBottom w:val="0"/>
      <w:divBdr>
        <w:top w:val="none" w:sz="0" w:space="0" w:color="auto"/>
        <w:left w:val="none" w:sz="0" w:space="0" w:color="auto"/>
        <w:bottom w:val="none" w:sz="0" w:space="0" w:color="auto"/>
        <w:right w:val="none" w:sz="0" w:space="0" w:color="auto"/>
      </w:divBdr>
    </w:div>
    <w:div w:id="1683237957">
      <w:marLeft w:val="0"/>
      <w:marRight w:val="0"/>
      <w:marTop w:val="0"/>
      <w:marBottom w:val="0"/>
      <w:divBdr>
        <w:top w:val="none" w:sz="0" w:space="0" w:color="auto"/>
        <w:left w:val="none" w:sz="0" w:space="0" w:color="auto"/>
        <w:bottom w:val="none" w:sz="0" w:space="0" w:color="auto"/>
        <w:right w:val="none" w:sz="0" w:space="0" w:color="auto"/>
      </w:divBdr>
    </w:div>
    <w:div w:id="1683237958">
      <w:marLeft w:val="0"/>
      <w:marRight w:val="0"/>
      <w:marTop w:val="0"/>
      <w:marBottom w:val="0"/>
      <w:divBdr>
        <w:top w:val="none" w:sz="0" w:space="0" w:color="auto"/>
        <w:left w:val="none" w:sz="0" w:space="0" w:color="auto"/>
        <w:bottom w:val="none" w:sz="0" w:space="0" w:color="auto"/>
        <w:right w:val="none" w:sz="0" w:space="0" w:color="auto"/>
      </w:divBdr>
    </w:div>
    <w:div w:id="1683237959">
      <w:marLeft w:val="0"/>
      <w:marRight w:val="0"/>
      <w:marTop w:val="0"/>
      <w:marBottom w:val="0"/>
      <w:divBdr>
        <w:top w:val="none" w:sz="0" w:space="0" w:color="auto"/>
        <w:left w:val="none" w:sz="0" w:space="0" w:color="auto"/>
        <w:bottom w:val="none" w:sz="0" w:space="0" w:color="auto"/>
        <w:right w:val="none" w:sz="0" w:space="0" w:color="auto"/>
      </w:divBdr>
    </w:div>
    <w:div w:id="1683237960">
      <w:marLeft w:val="0"/>
      <w:marRight w:val="0"/>
      <w:marTop w:val="0"/>
      <w:marBottom w:val="0"/>
      <w:divBdr>
        <w:top w:val="none" w:sz="0" w:space="0" w:color="auto"/>
        <w:left w:val="none" w:sz="0" w:space="0" w:color="auto"/>
        <w:bottom w:val="none" w:sz="0" w:space="0" w:color="auto"/>
        <w:right w:val="none" w:sz="0" w:space="0" w:color="auto"/>
      </w:divBdr>
    </w:div>
    <w:div w:id="1683237961">
      <w:marLeft w:val="0"/>
      <w:marRight w:val="0"/>
      <w:marTop w:val="0"/>
      <w:marBottom w:val="0"/>
      <w:divBdr>
        <w:top w:val="none" w:sz="0" w:space="0" w:color="auto"/>
        <w:left w:val="none" w:sz="0" w:space="0" w:color="auto"/>
        <w:bottom w:val="none" w:sz="0" w:space="0" w:color="auto"/>
        <w:right w:val="none" w:sz="0" w:space="0" w:color="auto"/>
      </w:divBdr>
    </w:div>
    <w:div w:id="1683237962">
      <w:marLeft w:val="0"/>
      <w:marRight w:val="0"/>
      <w:marTop w:val="0"/>
      <w:marBottom w:val="0"/>
      <w:divBdr>
        <w:top w:val="none" w:sz="0" w:space="0" w:color="auto"/>
        <w:left w:val="none" w:sz="0" w:space="0" w:color="auto"/>
        <w:bottom w:val="none" w:sz="0" w:space="0" w:color="auto"/>
        <w:right w:val="none" w:sz="0" w:space="0" w:color="auto"/>
      </w:divBdr>
    </w:div>
    <w:div w:id="1683237963">
      <w:marLeft w:val="0"/>
      <w:marRight w:val="0"/>
      <w:marTop w:val="0"/>
      <w:marBottom w:val="0"/>
      <w:divBdr>
        <w:top w:val="none" w:sz="0" w:space="0" w:color="auto"/>
        <w:left w:val="none" w:sz="0" w:space="0" w:color="auto"/>
        <w:bottom w:val="none" w:sz="0" w:space="0" w:color="auto"/>
        <w:right w:val="none" w:sz="0" w:space="0" w:color="auto"/>
      </w:divBdr>
    </w:div>
    <w:div w:id="1683237964">
      <w:marLeft w:val="0"/>
      <w:marRight w:val="0"/>
      <w:marTop w:val="0"/>
      <w:marBottom w:val="0"/>
      <w:divBdr>
        <w:top w:val="none" w:sz="0" w:space="0" w:color="auto"/>
        <w:left w:val="none" w:sz="0" w:space="0" w:color="auto"/>
        <w:bottom w:val="none" w:sz="0" w:space="0" w:color="auto"/>
        <w:right w:val="none" w:sz="0" w:space="0" w:color="auto"/>
      </w:divBdr>
    </w:div>
    <w:div w:id="1683237965">
      <w:marLeft w:val="0"/>
      <w:marRight w:val="0"/>
      <w:marTop w:val="0"/>
      <w:marBottom w:val="0"/>
      <w:divBdr>
        <w:top w:val="none" w:sz="0" w:space="0" w:color="auto"/>
        <w:left w:val="none" w:sz="0" w:space="0" w:color="auto"/>
        <w:bottom w:val="none" w:sz="0" w:space="0" w:color="auto"/>
        <w:right w:val="none" w:sz="0" w:space="0" w:color="auto"/>
      </w:divBdr>
    </w:div>
    <w:div w:id="1683237966">
      <w:marLeft w:val="0"/>
      <w:marRight w:val="0"/>
      <w:marTop w:val="0"/>
      <w:marBottom w:val="0"/>
      <w:divBdr>
        <w:top w:val="none" w:sz="0" w:space="0" w:color="auto"/>
        <w:left w:val="none" w:sz="0" w:space="0" w:color="auto"/>
        <w:bottom w:val="none" w:sz="0" w:space="0" w:color="auto"/>
        <w:right w:val="none" w:sz="0" w:space="0" w:color="auto"/>
      </w:divBdr>
    </w:div>
    <w:div w:id="1683237967">
      <w:marLeft w:val="0"/>
      <w:marRight w:val="0"/>
      <w:marTop w:val="0"/>
      <w:marBottom w:val="0"/>
      <w:divBdr>
        <w:top w:val="none" w:sz="0" w:space="0" w:color="auto"/>
        <w:left w:val="none" w:sz="0" w:space="0" w:color="auto"/>
        <w:bottom w:val="none" w:sz="0" w:space="0" w:color="auto"/>
        <w:right w:val="none" w:sz="0" w:space="0" w:color="auto"/>
      </w:divBdr>
    </w:div>
    <w:div w:id="1683237968">
      <w:marLeft w:val="0"/>
      <w:marRight w:val="0"/>
      <w:marTop w:val="0"/>
      <w:marBottom w:val="0"/>
      <w:divBdr>
        <w:top w:val="none" w:sz="0" w:space="0" w:color="auto"/>
        <w:left w:val="none" w:sz="0" w:space="0" w:color="auto"/>
        <w:bottom w:val="none" w:sz="0" w:space="0" w:color="auto"/>
        <w:right w:val="none" w:sz="0" w:space="0" w:color="auto"/>
      </w:divBdr>
    </w:div>
    <w:div w:id="1683237969">
      <w:marLeft w:val="0"/>
      <w:marRight w:val="0"/>
      <w:marTop w:val="0"/>
      <w:marBottom w:val="0"/>
      <w:divBdr>
        <w:top w:val="none" w:sz="0" w:space="0" w:color="auto"/>
        <w:left w:val="none" w:sz="0" w:space="0" w:color="auto"/>
        <w:bottom w:val="none" w:sz="0" w:space="0" w:color="auto"/>
        <w:right w:val="none" w:sz="0" w:space="0" w:color="auto"/>
      </w:divBdr>
    </w:div>
    <w:div w:id="1683237970">
      <w:marLeft w:val="0"/>
      <w:marRight w:val="0"/>
      <w:marTop w:val="0"/>
      <w:marBottom w:val="0"/>
      <w:divBdr>
        <w:top w:val="none" w:sz="0" w:space="0" w:color="auto"/>
        <w:left w:val="none" w:sz="0" w:space="0" w:color="auto"/>
        <w:bottom w:val="none" w:sz="0" w:space="0" w:color="auto"/>
        <w:right w:val="none" w:sz="0" w:space="0" w:color="auto"/>
      </w:divBdr>
    </w:div>
    <w:div w:id="1683237971">
      <w:marLeft w:val="0"/>
      <w:marRight w:val="0"/>
      <w:marTop w:val="0"/>
      <w:marBottom w:val="0"/>
      <w:divBdr>
        <w:top w:val="none" w:sz="0" w:space="0" w:color="auto"/>
        <w:left w:val="none" w:sz="0" w:space="0" w:color="auto"/>
        <w:bottom w:val="none" w:sz="0" w:space="0" w:color="auto"/>
        <w:right w:val="none" w:sz="0" w:space="0" w:color="auto"/>
      </w:divBdr>
    </w:div>
    <w:div w:id="1683237972">
      <w:marLeft w:val="0"/>
      <w:marRight w:val="0"/>
      <w:marTop w:val="0"/>
      <w:marBottom w:val="0"/>
      <w:divBdr>
        <w:top w:val="none" w:sz="0" w:space="0" w:color="auto"/>
        <w:left w:val="none" w:sz="0" w:space="0" w:color="auto"/>
        <w:bottom w:val="none" w:sz="0" w:space="0" w:color="auto"/>
        <w:right w:val="none" w:sz="0" w:space="0" w:color="auto"/>
      </w:divBdr>
    </w:div>
    <w:div w:id="1683237973">
      <w:marLeft w:val="0"/>
      <w:marRight w:val="0"/>
      <w:marTop w:val="0"/>
      <w:marBottom w:val="0"/>
      <w:divBdr>
        <w:top w:val="none" w:sz="0" w:space="0" w:color="auto"/>
        <w:left w:val="none" w:sz="0" w:space="0" w:color="auto"/>
        <w:bottom w:val="none" w:sz="0" w:space="0" w:color="auto"/>
        <w:right w:val="none" w:sz="0" w:space="0" w:color="auto"/>
      </w:divBdr>
    </w:div>
    <w:div w:id="1683237974">
      <w:marLeft w:val="0"/>
      <w:marRight w:val="0"/>
      <w:marTop w:val="0"/>
      <w:marBottom w:val="0"/>
      <w:divBdr>
        <w:top w:val="none" w:sz="0" w:space="0" w:color="auto"/>
        <w:left w:val="none" w:sz="0" w:space="0" w:color="auto"/>
        <w:bottom w:val="none" w:sz="0" w:space="0" w:color="auto"/>
        <w:right w:val="none" w:sz="0" w:space="0" w:color="auto"/>
      </w:divBdr>
    </w:div>
    <w:div w:id="1683237975">
      <w:marLeft w:val="0"/>
      <w:marRight w:val="0"/>
      <w:marTop w:val="0"/>
      <w:marBottom w:val="0"/>
      <w:divBdr>
        <w:top w:val="none" w:sz="0" w:space="0" w:color="auto"/>
        <w:left w:val="none" w:sz="0" w:space="0" w:color="auto"/>
        <w:bottom w:val="none" w:sz="0" w:space="0" w:color="auto"/>
        <w:right w:val="none" w:sz="0" w:space="0" w:color="auto"/>
      </w:divBdr>
    </w:div>
    <w:div w:id="1683237976">
      <w:marLeft w:val="0"/>
      <w:marRight w:val="0"/>
      <w:marTop w:val="0"/>
      <w:marBottom w:val="0"/>
      <w:divBdr>
        <w:top w:val="none" w:sz="0" w:space="0" w:color="auto"/>
        <w:left w:val="none" w:sz="0" w:space="0" w:color="auto"/>
        <w:bottom w:val="none" w:sz="0" w:space="0" w:color="auto"/>
        <w:right w:val="none" w:sz="0" w:space="0" w:color="auto"/>
      </w:divBdr>
    </w:div>
    <w:div w:id="1683237977">
      <w:marLeft w:val="0"/>
      <w:marRight w:val="0"/>
      <w:marTop w:val="0"/>
      <w:marBottom w:val="0"/>
      <w:divBdr>
        <w:top w:val="none" w:sz="0" w:space="0" w:color="auto"/>
        <w:left w:val="none" w:sz="0" w:space="0" w:color="auto"/>
        <w:bottom w:val="none" w:sz="0" w:space="0" w:color="auto"/>
        <w:right w:val="none" w:sz="0" w:space="0" w:color="auto"/>
      </w:divBdr>
    </w:div>
    <w:div w:id="1683237978">
      <w:marLeft w:val="0"/>
      <w:marRight w:val="0"/>
      <w:marTop w:val="0"/>
      <w:marBottom w:val="0"/>
      <w:divBdr>
        <w:top w:val="none" w:sz="0" w:space="0" w:color="auto"/>
        <w:left w:val="none" w:sz="0" w:space="0" w:color="auto"/>
        <w:bottom w:val="none" w:sz="0" w:space="0" w:color="auto"/>
        <w:right w:val="none" w:sz="0" w:space="0" w:color="auto"/>
      </w:divBdr>
    </w:div>
    <w:div w:id="1683237979">
      <w:marLeft w:val="0"/>
      <w:marRight w:val="0"/>
      <w:marTop w:val="0"/>
      <w:marBottom w:val="0"/>
      <w:divBdr>
        <w:top w:val="none" w:sz="0" w:space="0" w:color="auto"/>
        <w:left w:val="none" w:sz="0" w:space="0" w:color="auto"/>
        <w:bottom w:val="none" w:sz="0" w:space="0" w:color="auto"/>
        <w:right w:val="none" w:sz="0" w:space="0" w:color="auto"/>
      </w:divBdr>
    </w:div>
    <w:div w:id="1683237980">
      <w:marLeft w:val="0"/>
      <w:marRight w:val="0"/>
      <w:marTop w:val="0"/>
      <w:marBottom w:val="0"/>
      <w:divBdr>
        <w:top w:val="none" w:sz="0" w:space="0" w:color="auto"/>
        <w:left w:val="none" w:sz="0" w:space="0" w:color="auto"/>
        <w:bottom w:val="none" w:sz="0" w:space="0" w:color="auto"/>
        <w:right w:val="none" w:sz="0" w:space="0" w:color="auto"/>
      </w:divBdr>
    </w:div>
    <w:div w:id="1683237981">
      <w:marLeft w:val="0"/>
      <w:marRight w:val="0"/>
      <w:marTop w:val="0"/>
      <w:marBottom w:val="0"/>
      <w:divBdr>
        <w:top w:val="none" w:sz="0" w:space="0" w:color="auto"/>
        <w:left w:val="none" w:sz="0" w:space="0" w:color="auto"/>
        <w:bottom w:val="none" w:sz="0" w:space="0" w:color="auto"/>
        <w:right w:val="none" w:sz="0" w:space="0" w:color="auto"/>
      </w:divBdr>
    </w:div>
    <w:div w:id="1683237982">
      <w:marLeft w:val="0"/>
      <w:marRight w:val="0"/>
      <w:marTop w:val="0"/>
      <w:marBottom w:val="0"/>
      <w:divBdr>
        <w:top w:val="none" w:sz="0" w:space="0" w:color="auto"/>
        <w:left w:val="none" w:sz="0" w:space="0" w:color="auto"/>
        <w:bottom w:val="none" w:sz="0" w:space="0" w:color="auto"/>
        <w:right w:val="none" w:sz="0" w:space="0" w:color="auto"/>
      </w:divBdr>
    </w:div>
    <w:div w:id="1683237983">
      <w:marLeft w:val="0"/>
      <w:marRight w:val="0"/>
      <w:marTop w:val="0"/>
      <w:marBottom w:val="0"/>
      <w:divBdr>
        <w:top w:val="none" w:sz="0" w:space="0" w:color="auto"/>
        <w:left w:val="none" w:sz="0" w:space="0" w:color="auto"/>
        <w:bottom w:val="none" w:sz="0" w:space="0" w:color="auto"/>
        <w:right w:val="none" w:sz="0" w:space="0" w:color="auto"/>
      </w:divBdr>
    </w:div>
    <w:div w:id="1683237984">
      <w:marLeft w:val="0"/>
      <w:marRight w:val="0"/>
      <w:marTop w:val="0"/>
      <w:marBottom w:val="0"/>
      <w:divBdr>
        <w:top w:val="none" w:sz="0" w:space="0" w:color="auto"/>
        <w:left w:val="none" w:sz="0" w:space="0" w:color="auto"/>
        <w:bottom w:val="none" w:sz="0" w:space="0" w:color="auto"/>
        <w:right w:val="none" w:sz="0" w:space="0" w:color="auto"/>
      </w:divBdr>
    </w:div>
    <w:div w:id="1683237985">
      <w:marLeft w:val="0"/>
      <w:marRight w:val="0"/>
      <w:marTop w:val="0"/>
      <w:marBottom w:val="0"/>
      <w:divBdr>
        <w:top w:val="none" w:sz="0" w:space="0" w:color="auto"/>
        <w:left w:val="none" w:sz="0" w:space="0" w:color="auto"/>
        <w:bottom w:val="none" w:sz="0" w:space="0" w:color="auto"/>
        <w:right w:val="none" w:sz="0" w:space="0" w:color="auto"/>
      </w:divBdr>
    </w:div>
    <w:div w:id="1683237986">
      <w:marLeft w:val="0"/>
      <w:marRight w:val="0"/>
      <w:marTop w:val="0"/>
      <w:marBottom w:val="0"/>
      <w:divBdr>
        <w:top w:val="none" w:sz="0" w:space="0" w:color="auto"/>
        <w:left w:val="none" w:sz="0" w:space="0" w:color="auto"/>
        <w:bottom w:val="none" w:sz="0" w:space="0" w:color="auto"/>
        <w:right w:val="none" w:sz="0" w:space="0" w:color="auto"/>
      </w:divBdr>
    </w:div>
    <w:div w:id="1683237987">
      <w:marLeft w:val="0"/>
      <w:marRight w:val="0"/>
      <w:marTop w:val="0"/>
      <w:marBottom w:val="0"/>
      <w:divBdr>
        <w:top w:val="none" w:sz="0" w:space="0" w:color="auto"/>
        <w:left w:val="none" w:sz="0" w:space="0" w:color="auto"/>
        <w:bottom w:val="none" w:sz="0" w:space="0" w:color="auto"/>
        <w:right w:val="none" w:sz="0" w:space="0" w:color="auto"/>
      </w:divBdr>
    </w:div>
    <w:div w:id="1683237988">
      <w:marLeft w:val="0"/>
      <w:marRight w:val="0"/>
      <w:marTop w:val="0"/>
      <w:marBottom w:val="0"/>
      <w:divBdr>
        <w:top w:val="none" w:sz="0" w:space="0" w:color="auto"/>
        <w:left w:val="none" w:sz="0" w:space="0" w:color="auto"/>
        <w:bottom w:val="none" w:sz="0" w:space="0" w:color="auto"/>
        <w:right w:val="none" w:sz="0" w:space="0" w:color="auto"/>
      </w:divBdr>
    </w:div>
    <w:div w:id="1683237989">
      <w:marLeft w:val="0"/>
      <w:marRight w:val="0"/>
      <w:marTop w:val="0"/>
      <w:marBottom w:val="0"/>
      <w:divBdr>
        <w:top w:val="none" w:sz="0" w:space="0" w:color="auto"/>
        <w:left w:val="none" w:sz="0" w:space="0" w:color="auto"/>
        <w:bottom w:val="none" w:sz="0" w:space="0" w:color="auto"/>
        <w:right w:val="none" w:sz="0" w:space="0" w:color="auto"/>
      </w:divBdr>
    </w:div>
    <w:div w:id="1683237990">
      <w:marLeft w:val="0"/>
      <w:marRight w:val="0"/>
      <w:marTop w:val="0"/>
      <w:marBottom w:val="0"/>
      <w:divBdr>
        <w:top w:val="none" w:sz="0" w:space="0" w:color="auto"/>
        <w:left w:val="none" w:sz="0" w:space="0" w:color="auto"/>
        <w:bottom w:val="none" w:sz="0" w:space="0" w:color="auto"/>
        <w:right w:val="none" w:sz="0" w:space="0" w:color="auto"/>
      </w:divBdr>
    </w:div>
    <w:div w:id="1683237991">
      <w:marLeft w:val="0"/>
      <w:marRight w:val="0"/>
      <w:marTop w:val="0"/>
      <w:marBottom w:val="0"/>
      <w:divBdr>
        <w:top w:val="none" w:sz="0" w:space="0" w:color="auto"/>
        <w:left w:val="none" w:sz="0" w:space="0" w:color="auto"/>
        <w:bottom w:val="none" w:sz="0" w:space="0" w:color="auto"/>
        <w:right w:val="none" w:sz="0" w:space="0" w:color="auto"/>
      </w:divBdr>
    </w:div>
    <w:div w:id="1683237992">
      <w:marLeft w:val="0"/>
      <w:marRight w:val="0"/>
      <w:marTop w:val="0"/>
      <w:marBottom w:val="0"/>
      <w:divBdr>
        <w:top w:val="none" w:sz="0" w:space="0" w:color="auto"/>
        <w:left w:val="none" w:sz="0" w:space="0" w:color="auto"/>
        <w:bottom w:val="none" w:sz="0" w:space="0" w:color="auto"/>
        <w:right w:val="none" w:sz="0" w:space="0" w:color="auto"/>
      </w:divBdr>
    </w:div>
    <w:div w:id="1683237993">
      <w:marLeft w:val="0"/>
      <w:marRight w:val="0"/>
      <w:marTop w:val="0"/>
      <w:marBottom w:val="0"/>
      <w:divBdr>
        <w:top w:val="none" w:sz="0" w:space="0" w:color="auto"/>
        <w:left w:val="none" w:sz="0" w:space="0" w:color="auto"/>
        <w:bottom w:val="none" w:sz="0" w:space="0" w:color="auto"/>
        <w:right w:val="none" w:sz="0" w:space="0" w:color="auto"/>
      </w:divBdr>
    </w:div>
    <w:div w:id="1683237994">
      <w:marLeft w:val="0"/>
      <w:marRight w:val="0"/>
      <w:marTop w:val="0"/>
      <w:marBottom w:val="0"/>
      <w:divBdr>
        <w:top w:val="none" w:sz="0" w:space="0" w:color="auto"/>
        <w:left w:val="none" w:sz="0" w:space="0" w:color="auto"/>
        <w:bottom w:val="none" w:sz="0" w:space="0" w:color="auto"/>
        <w:right w:val="none" w:sz="0" w:space="0" w:color="auto"/>
      </w:divBdr>
    </w:div>
    <w:div w:id="1683237995">
      <w:marLeft w:val="0"/>
      <w:marRight w:val="0"/>
      <w:marTop w:val="0"/>
      <w:marBottom w:val="0"/>
      <w:divBdr>
        <w:top w:val="none" w:sz="0" w:space="0" w:color="auto"/>
        <w:left w:val="none" w:sz="0" w:space="0" w:color="auto"/>
        <w:bottom w:val="none" w:sz="0" w:space="0" w:color="auto"/>
        <w:right w:val="none" w:sz="0" w:space="0" w:color="auto"/>
      </w:divBdr>
    </w:div>
    <w:div w:id="1683237996">
      <w:marLeft w:val="0"/>
      <w:marRight w:val="0"/>
      <w:marTop w:val="0"/>
      <w:marBottom w:val="0"/>
      <w:divBdr>
        <w:top w:val="none" w:sz="0" w:space="0" w:color="auto"/>
        <w:left w:val="none" w:sz="0" w:space="0" w:color="auto"/>
        <w:bottom w:val="none" w:sz="0" w:space="0" w:color="auto"/>
        <w:right w:val="none" w:sz="0" w:space="0" w:color="auto"/>
      </w:divBdr>
    </w:div>
    <w:div w:id="1683237997">
      <w:marLeft w:val="0"/>
      <w:marRight w:val="0"/>
      <w:marTop w:val="0"/>
      <w:marBottom w:val="0"/>
      <w:divBdr>
        <w:top w:val="none" w:sz="0" w:space="0" w:color="auto"/>
        <w:left w:val="none" w:sz="0" w:space="0" w:color="auto"/>
        <w:bottom w:val="none" w:sz="0" w:space="0" w:color="auto"/>
        <w:right w:val="none" w:sz="0" w:space="0" w:color="auto"/>
      </w:divBdr>
    </w:div>
    <w:div w:id="1683237998">
      <w:marLeft w:val="0"/>
      <w:marRight w:val="0"/>
      <w:marTop w:val="0"/>
      <w:marBottom w:val="0"/>
      <w:divBdr>
        <w:top w:val="none" w:sz="0" w:space="0" w:color="auto"/>
        <w:left w:val="none" w:sz="0" w:space="0" w:color="auto"/>
        <w:bottom w:val="none" w:sz="0" w:space="0" w:color="auto"/>
        <w:right w:val="none" w:sz="0" w:space="0" w:color="auto"/>
      </w:divBdr>
    </w:div>
    <w:div w:id="1683237999">
      <w:marLeft w:val="0"/>
      <w:marRight w:val="0"/>
      <w:marTop w:val="0"/>
      <w:marBottom w:val="0"/>
      <w:divBdr>
        <w:top w:val="none" w:sz="0" w:space="0" w:color="auto"/>
        <w:left w:val="none" w:sz="0" w:space="0" w:color="auto"/>
        <w:bottom w:val="none" w:sz="0" w:space="0" w:color="auto"/>
        <w:right w:val="none" w:sz="0" w:space="0" w:color="auto"/>
      </w:divBdr>
    </w:div>
    <w:div w:id="1683238000">
      <w:marLeft w:val="0"/>
      <w:marRight w:val="0"/>
      <w:marTop w:val="0"/>
      <w:marBottom w:val="0"/>
      <w:divBdr>
        <w:top w:val="none" w:sz="0" w:space="0" w:color="auto"/>
        <w:left w:val="none" w:sz="0" w:space="0" w:color="auto"/>
        <w:bottom w:val="none" w:sz="0" w:space="0" w:color="auto"/>
        <w:right w:val="none" w:sz="0" w:space="0" w:color="auto"/>
      </w:divBdr>
    </w:div>
    <w:div w:id="1683238001">
      <w:marLeft w:val="0"/>
      <w:marRight w:val="0"/>
      <w:marTop w:val="0"/>
      <w:marBottom w:val="0"/>
      <w:divBdr>
        <w:top w:val="none" w:sz="0" w:space="0" w:color="auto"/>
        <w:left w:val="none" w:sz="0" w:space="0" w:color="auto"/>
        <w:bottom w:val="none" w:sz="0" w:space="0" w:color="auto"/>
        <w:right w:val="none" w:sz="0" w:space="0" w:color="auto"/>
      </w:divBdr>
    </w:div>
    <w:div w:id="1683238002">
      <w:marLeft w:val="0"/>
      <w:marRight w:val="0"/>
      <w:marTop w:val="0"/>
      <w:marBottom w:val="0"/>
      <w:divBdr>
        <w:top w:val="none" w:sz="0" w:space="0" w:color="auto"/>
        <w:left w:val="none" w:sz="0" w:space="0" w:color="auto"/>
        <w:bottom w:val="none" w:sz="0" w:space="0" w:color="auto"/>
        <w:right w:val="none" w:sz="0" w:space="0" w:color="auto"/>
      </w:divBdr>
    </w:div>
    <w:div w:id="1683238003">
      <w:marLeft w:val="0"/>
      <w:marRight w:val="0"/>
      <w:marTop w:val="0"/>
      <w:marBottom w:val="0"/>
      <w:divBdr>
        <w:top w:val="none" w:sz="0" w:space="0" w:color="auto"/>
        <w:left w:val="none" w:sz="0" w:space="0" w:color="auto"/>
        <w:bottom w:val="none" w:sz="0" w:space="0" w:color="auto"/>
        <w:right w:val="none" w:sz="0" w:space="0" w:color="auto"/>
      </w:divBdr>
    </w:div>
    <w:div w:id="1683238004">
      <w:marLeft w:val="0"/>
      <w:marRight w:val="0"/>
      <w:marTop w:val="0"/>
      <w:marBottom w:val="0"/>
      <w:divBdr>
        <w:top w:val="none" w:sz="0" w:space="0" w:color="auto"/>
        <w:left w:val="none" w:sz="0" w:space="0" w:color="auto"/>
        <w:bottom w:val="none" w:sz="0" w:space="0" w:color="auto"/>
        <w:right w:val="none" w:sz="0" w:space="0" w:color="auto"/>
      </w:divBdr>
    </w:div>
    <w:div w:id="1683238005">
      <w:marLeft w:val="0"/>
      <w:marRight w:val="0"/>
      <w:marTop w:val="0"/>
      <w:marBottom w:val="0"/>
      <w:divBdr>
        <w:top w:val="none" w:sz="0" w:space="0" w:color="auto"/>
        <w:left w:val="none" w:sz="0" w:space="0" w:color="auto"/>
        <w:bottom w:val="none" w:sz="0" w:space="0" w:color="auto"/>
        <w:right w:val="none" w:sz="0" w:space="0" w:color="auto"/>
      </w:divBdr>
    </w:div>
    <w:div w:id="1683238006">
      <w:marLeft w:val="0"/>
      <w:marRight w:val="0"/>
      <w:marTop w:val="0"/>
      <w:marBottom w:val="0"/>
      <w:divBdr>
        <w:top w:val="none" w:sz="0" w:space="0" w:color="auto"/>
        <w:left w:val="none" w:sz="0" w:space="0" w:color="auto"/>
        <w:bottom w:val="none" w:sz="0" w:space="0" w:color="auto"/>
        <w:right w:val="none" w:sz="0" w:space="0" w:color="auto"/>
      </w:divBdr>
    </w:div>
    <w:div w:id="1683238007">
      <w:marLeft w:val="0"/>
      <w:marRight w:val="0"/>
      <w:marTop w:val="0"/>
      <w:marBottom w:val="0"/>
      <w:divBdr>
        <w:top w:val="none" w:sz="0" w:space="0" w:color="auto"/>
        <w:left w:val="none" w:sz="0" w:space="0" w:color="auto"/>
        <w:bottom w:val="none" w:sz="0" w:space="0" w:color="auto"/>
        <w:right w:val="none" w:sz="0" w:space="0" w:color="auto"/>
      </w:divBdr>
    </w:div>
    <w:div w:id="1683238008">
      <w:marLeft w:val="0"/>
      <w:marRight w:val="0"/>
      <w:marTop w:val="0"/>
      <w:marBottom w:val="0"/>
      <w:divBdr>
        <w:top w:val="none" w:sz="0" w:space="0" w:color="auto"/>
        <w:left w:val="none" w:sz="0" w:space="0" w:color="auto"/>
        <w:bottom w:val="none" w:sz="0" w:space="0" w:color="auto"/>
        <w:right w:val="none" w:sz="0" w:space="0" w:color="auto"/>
      </w:divBdr>
    </w:div>
    <w:div w:id="1683238009">
      <w:marLeft w:val="0"/>
      <w:marRight w:val="0"/>
      <w:marTop w:val="0"/>
      <w:marBottom w:val="0"/>
      <w:divBdr>
        <w:top w:val="none" w:sz="0" w:space="0" w:color="auto"/>
        <w:left w:val="none" w:sz="0" w:space="0" w:color="auto"/>
        <w:bottom w:val="none" w:sz="0" w:space="0" w:color="auto"/>
        <w:right w:val="none" w:sz="0" w:space="0" w:color="auto"/>
      </w:divBdr>
    </w:div>
    <w:div w:id="1683238010">
      <w:marLeft w:val="0"/>
      <w:marRight w:val="0"/>
      <w:marTop w:val="0"/>
      <w:marBottom w:val="0"/>
      <w:divBdr>
        <w:top w:val="none" w:sz="0" w:space="0" w:color="auto"/>
        <w:left w:val="none" w:sz="0" w:space="0" w:color="auto"/>
        <w:bottom w:val="none" w:sz="0" w:space="0" w:color="auto"/>
        <w:right w:val="none" w:sz="0" w:space="0" w:color="auto"/>
      </w:divBdr>
    </w:div>
    <w:div w:id="1683238011">
      <w:marLeft w:val="0"/>
      <w:marRight w:val="0"/>
      <w:marTop w:val="0"/>
      <w:marBottom w:val="0"/>
      <w:divBdr>
        <w:top w:val="none" w:sz="0" w:space="0" w:color="auto"/>
        <w:left w:val="none" w:sz="0" w:space="0" w:color="auto"/>
        <w:bottom w:val="none" w:sz="0" w:space="0" w:color="auto"/>
        <w:right w:val="none" w:sz="0" w:space="0" w:color="auto"/>
      </w:divBdr>
    </w:div>
    <w:div w:id="1683238012">
      <w:marLeft w:val="0"/>
      <w:marRight w:val="0"/>
      <w:marTop w:val="0"/>
      <w:marBottom w:val="0"/>
      <w:divBdr>
        <w:top w:val="none" w:sz="0" w:space="0" w:color="auto"/>
        <w:left w:val="none" w:sz="0" w:space="0" w:color="auto"/>
        <w:bottom w:val="none" w:sz="0" w:space="0" w:color="auto"/>
        <w:right w:val="none" w:sz="0" w:space="0" w:color="auto"/>
      </w:divBdr>
    </w:div>
    <w:div w:id="1683238013">
      <w:marLeft w:val="0"/>
      <w:marRight w:val="0"/>
      <w:marTop w:val="0"/>
      <w:marBottom w:val="0"/>
      <w:divBdr>
        <w:top w:val="none" w:sz="0" w:space="0" w:color="auto"/>
        <w:left w:val="none" w:sz="0" w:space="0" w:color="auto"/>
        <w:bottom w:val="none" w:sz="0" w:space="0" w:color="auto"/>
        <w:right w:val="none" w:sz="0" w:space="0" w:color="auto"/>
      </w:divBdr>
    </w:div>
    <w:div w:id="1683238014">
      <w:marLeft w:val="0"/>
      <w:marRight w:val="0"/>
      <w:marTop w:val="0"/>
      <w:marBottom w:val="0"/>
      <w:divBdr>
        <w:top w:val="none" w:sz="0" w:space="0" w:color="auto"/>
        <w:left w:val="none" w:sz="0" w:space="0" w:color="auto"/>
        <w:bottom w:val="none" w:sz="0" w:space="0" w:color="auto"/>
        <w:right w:val="none" w:sz="0" w:space="0" w:color="auto"/>
      </w:divBdr>
    </w:div>
    <w:div w:id="1683238015">
      <w:marLeft w:val="0"/>
      <w:marRight w:val="0"/>
      <w:marTop w:val="0"/>
      <w:marBottom w:val="0"/>
      <w:divBdr>
        <w:top w:val="none" w:sz="0" w:space="0" w:color="auto"/>
        <w:left w:val="none" w:sz="0" w:space="0" w:color="auto"/>
        <w:bottom w:val="none" w:sz="0" w:space="0" w:color="auto"/>
        <w:right w:val="none" w:sz="0" w:space="0" w:color="auto"/>
      </w:divBdr>
    </w:div>
    <w:div w:id="1683238016">
      <w:marLeft w:val="0"/>
      <w:marRight w:val="0"/>
      <w:marTop w:val="0"/>
      <w:marBottom w:val="0"/>
      <w:divBdr>
        <w:top w:val="none" w:sz="0" w:space="0" w:color="auto"/>
        <w:left w:val="none" w:sz="0" w:space="0" w:color="auto"/>
        <w:bottom w:val="none" w:sz="0" w:space="0" w:color="auto"/>
        <w:right w:val="none" w:sz="0" w:space="0" w:color="auto"/>
      </w:divBdr>
    </w:div>
    <w:div w:id="1683238017">
      <w:marLeft w:val="0"/>
      <w:marRight w:val="0"/>
      <w:marTop w:val="0"/>
      <w:marBottom w:val="0"/>
      <w:divBdr>
        <w:top w:val="none" w:sz="0" w:space="0" w:color="auto"/>
        <w:left w:val="none" w:sz="0" w:space="0" w:color="auto"/>
        <w:bottom w:val="none" w:sz="0" w:space="0" w:color="auto"/>
        <w:right w:val="none" w:sz="0" w:space="0" w:color="auto"/>
      </w:divBdr>
    </w:div>
    <w:div w:id="1683238018">
      <w:marLeft w:val="0"/>
      <w:marRight w:val="0"/>
      <w:marTop w:val="0"/>
      <w:marBottom w:val="0"/>
      <w:divBdr>
        <w:top w:val="none" w:sz="0" w:space="0" w:color="auto"/>
        <w:left w:val="none" w:sz="0" w:space="0" w:color="auto"/>
        <w:bottom w:val="none" w:sz="0" w:space="0" w:color="auto"/>
        <w:right w:val="none" w:sz="0" w:space="0" w:color="auto"/>
      </w:divBdr>
    </w:div>
    <w:div w:id="1683238019">
      <w:marLeft w:val="0"/>
      <w:marRight w:val="0"/>
      <w:marTop w:val="0"/>
      <w:marBottom w:val="0"/>
      <w:divBdr>
        <w:top w:val="none" w:sz="0" w:space="0" w:color="auto"/>
        <w:left w:val="none" w:sz="0" w:space="0" w:color="auto"/>
        <w:bottom w:val="none" w:sz="0" w:space="0" w:color="auto"/>
        <w:right w:val="none" w:sz="0" w:space="0" w:color="auto"/>
      </w:divBdr>
    </w:div>
    <w:div w:id="1683238020">
      <w:marLeft w:val="0"/>
      <w:marRight w:val="0"/>
      <w:marTop w:val="0"/>
      <w:marBottom w:val="0"/>
      <w:divBdr>
        <w:top w:val="none" w:sz="0" w:space="0" w:color="auto"/>
        <w:left w:val="none" w:sz="0" w:space="0" w:color="auto"/>
        <w:bottom w:val="none" w:sz="0" w:space="0" w:color="auto"/>
        <w:right w:val="none" w:sz="0" w:space="0" w:color="auto"/>
      </w:divBdr>
    </w:div>
    <w:div w:id="1683238021">
      <w:marLeft w:val="0"/>
      <w:marRight w:val="0"/>
      <w:marTop w:val="0"/>
      <w:marBottom w:val="0"/>
      <w:divBdr>
        <w:top w:val="none" w:sz="0" w:space="0" w:color="auto"/>
        <w:left w:val="none" w:sz="0" w:space="0" w:color="auto"/>
        <w:bottom w:val="none" w:sz="0" w:space="0" w:color="auto"/>
        <w:right w:val="none" w:sz="0" w:space="0" w:color="auto"/>
      </w:divBdr>
    </w:div>
    <w:div w:id="1683238022">
      <w:marLeft w:val="0"/>
      <w:marRight w:val="0"/>
      <w:marTop w:val="0"/>
      <w:marBottom w:val="0"/>
      <w:divBdr>
        <w:top w:val="none" w:sz="0" w:space="0" w:color="auto"/>
        <w:left w:val="none" w:sz="0" w:space="0" w:color="auto"/>
        <w:bottom w:val="none" w:sz="0" w:space="0" w:color="auto"/>
        <w:right w:val="none" w:sz="0" w:space="0" w:color="auto"/>
      </w:divBdr>
    </w:div>
    <w:div w:id="1683238023">
      <w:marLeft w:val="0"/>
      <w:marRight w:val="0"/>
      <w:marTop w:val="0"/>
      <w:marBottom w:val="0"/>
      <w:divBdr>
        <w:top w:val="none" w:sz="0" w:space="0" w:color="auto"/>
        <w:left w:val="none" w:sz="0" w:space="0" w:color="auto"/>
        <w:bottom w:val="none" w:sz="0" w:space="0" w:color="auto"/>
        <w:right w:val="none" w:sz="0" w:space="0" w:color="auto"/>
      </w:divBdr>
    </w:div>
    <w:div w:id="1683238024">
      <w:marLeft w:val="0"/>
      <w:marRight w:val="0"/>
      <w:marTop w:val="0"/>
      <w:marBottom w:val="0"/>
      <w:divBdr>
        <w:top w:val="none" w:sz="0" w:space="0" w:color="auto"/>
        <w:left w:val="none" w:sz="0" w:space="0" w:color="auto"/>
        <w:bottom w:val="none" w:sz="0" w:space="0" w:color="auto"/>
        <w:right w:val="none" w:sz="0" w:space="0" w:color="auto"/>
      </w:divBdr>
    </w:div>
    <w:div w:id="1683238025">
      <w:marLeft w:val="0"/>
      <w:marRight w:val="0"/>
      <w:marTop w:val="0"/>
      <w:marBottom w:val="0"/>
      <w:divBdr>
        <w:top w:val="none" w:sz="0" w:space="0" w:color="auto"/>
        <w:left w:val="none" w:sz="0" w:space="0" w:color="auto"/>
        <w:bottom w:val="none" w:sz="0" w:space="0" w:color="auto"/>
        <w:right w:val="none" w:sz="0" w:space="0" w:color="auto"/>
      </w:divBdr>
    </w:div>
    <w:div w:id="1683238026">
      <w:marLeft w:val="0"/>
      <w:marRight w:val="0"/>
      <w:marTop w:val="0"/>
      <w:marBottom w:val="0"/>
      <w:divBdr>
        <w:top w:val="none" w:sz="0" w:space="0" w:color="auto"/>
        <w:left w:val="none" w:sz="0" w:space="0" w:color="auto"/>
        <w:bottom w:val="none" w:sz="0" w:space="0" w:color="auto"/>
        <w:right w:val="none" w:sz="0" w:space="0" w:color="auto"/>
      </w:divBdr>
    </w:div>
    <w:div w:id="1683238027">
      <w:marLeft w:val="0"/>
      <w:marRight w:val="0"/>
      <w:marTop w:val="0"/>
      <w:marBottom w:val="0"/>
      <w:divBdr>
        <w:top w:val="none" w:sz="0" w:space="0" w:color="auto"/>
        <w:left w:val="none" w:sz="0" w:space="0" w:color="auto"/>
        <w:bottom w:val="none" w:sz="0" w:space="0" w:color="auto"/>
        <w:right w:val="none" w:sz="0" w:space="0" w:color="auto"/>
      </w:divBdr>
    </w:div>
    <w:div w:id="1683238028">
      <w:marLeft w:val="0"/>
      <w:marRight w:val="0"/>
      <w:marTop w:val="0"/>
      <w:marBottom w:val="0"/>
      <w:divBdr>
        <w:top w:val="none" w:sz="0" w:space="0" w:color="auto"/>
        <w:left w:val="none" w:sz="0" w:space="0" w:color="auto"/>
        <w:bottom w:val="none" w:sz="0" w:space="0" w:color="auto"/>
        <w:right w:val="none" w:sz="0" w:space="0" w:color="auto"/>
      </w:divBdr>
    </w:div>
    <w:div w:id="1683238029">
      <w:marLeft w:val="0"/>
      <w:marRight w:val="0"/>
      <w:marTop w:val="0"/>
      <w:marBottom w:val="0"/>
      <w:divBdr>
        <w:top w:val="none" w:sz="0" w:space="0" w:color="auto"/>
        <w:left w:val="none" w:sz="0" w:space="0" w:color="auto"/>
        <w:bottom w:val="none" w:sz="0" w:space="0" w:color="auto"/>
        <w:right w:val="none" w:sz="0" w:space="0" w:color="auto"/>
      </w:divBdr>
    </w:div>
    <w:div w:id="1683238030">
      <w:marLeft w:val="0"/>
      <w:marRight w:val="0"/>
      <w:marTop w:val="0"/>
      <w:marBottom w:val="0"/>
      <w:divBdr>
        <w:top w:val="none" w:sz="0" w:space="0" w:color="auto"/>
        <w:left w:val="none" w:sz="0" w:space="0" w:color="auto"/>
        <w:bottom w:val="none" w:sz="0" w:space="0" w:color="auto"/>
        <w:right w:val="none" w:sz="0" w:space="0" w:color="auto"/>
      </w:divBdr>
    </w:div>
    <w:div w:id="1683238031">
      <w:marLeft w:val="0"/>
      <w:marRight w:val="0"/>
      <w:marTop w:val="0"/>
      <w:marBottom w:val="0"/>
      <w:divBdr>
        <w:top w:val="none" w:sz="0" w:space="0" w:color="auto"/>
        <w:left w:val="none" w:sz="0" w:space="0" w:color="auto"/>
        <w:bottom w:val="none" w:sz="0" w:space="0" w:color="auto"/>
        <w:right w:val="none" w:sz="0" w:space="0" w:color="auto"/>
      </w:divBdr>
    </w:div>
    <w:div w:id="1683238032">
      <w:marLeft w:val="0"/>
      <w:marRight w:val="0"/>
      <w:marTop w:val="0"/>
      <w:marBottom w:val="0"/>
      <w:divBdr>
        <w:top w:val="none" w:sz="0" w:space="0" w:color="auto"/>
        <w:left w:val="none" w:sz="0" w:space="0" w:color="auto"/>
        <w:bottom w:val="none" w:sz="0" w:space="0" w:color="auto"/>
        <w:right w:val="none" w:sz="0" w:space="0" w:color="auto"/>
      </w:divBdr>
    </w:div>
    <w:div w:id="1683238033">
      <w:marLeft w:val="0"/>
      <w:marRight w:val="0"/>
      <w:marTop w:val="0"/>
      <w:marBottom w:val="0"/>
      <w:divBdr>
        <w:top w:val="none" w:sz="0" w:space="0" w:color="auto"/>
        <w:left w:val="none" w:sz="0" w:space="0" w:color="auto"/>
        <w:bottom w:val="none" w:sz="0" w:space="0" w:color="auto"/>
        <w:right w:val="none" w:sz="0" w:space="0" w:color="auto"/>
      </w:divBdr>
    </w:div>
    <w:div w:id="1683238034">
      <w:marLeft w:val="0"/>
      <w:marRight w:val="0"/>
      <w:marTop w:val="0"/>
      <w:marBottom w:val="0"/>
      <w:divBdr>
        <w:top w:val="none" w:sz="0" w:space="0" w:color="auto"/>
        <w:left w:val="none" w:sz="0" w:space="0" w:color="auto"/>
        <w:bottom w:val="none" w:sz="0" w:space="0" w:color="auto"/>
        <w:right w:val="none" w:sz="0" w:space="0" w:color="auto"/>
      </w:divBdr>
    </w:div>
    <w:div w:id="1683238035">
      <w:marLeft w:val="0"/>
      <w:marRight w:val="0"/>
      <w:marTop w:val="0"/>
      <w:marBottom w:val="0"/>
      <w:divBdr>
        <w:top w:val="none" w:sz="0" w:space="0" w:color="auto"/>
        <w:left w:val="none" w:sz="0" w:space="0" w:color="auto"/>
        <w:bottom w:val="none" w:sz="0" w:space="0" w:color="auto"/>
        <w:right w:val="none" w:sz="0" w:space="0" w:color="auto"/>
      </w:divBdr>
    </w:div>
    <w:div w:id="1683238036">
      <w:marLeft w:val="0"/>
      <w:marRight w:val="0"/>
      <w:marTop w:val="0"/>
      <w:marBottom w:val="0"/>
      <w:divBdr>
        <w:top w:val="none" w:sz="0" w:space="0" w:color="auto"/>
        <w:left w:val="none" w:sz="0" w:space="0" w:color="auto"/>
        <w:bottom w:val="none" w:sz="0" w:space="0" w:color="auto"/>
        <w:right w:val="none" w:sz="0" w:space="0" w:color="auto"/>
      </w:divBdr>
    </w:div>
    <w:div w:id="1683238037">
      <w:marLeft w:val="0"/>
      <w:marRight w:val="0"/>
      <w:marTop w:val="0"/>
      <w:marBottom w:val="0"/>
      <w:divBdr>
        <w:top w:val="none" w:sz="0" w:space="0" w:color="auto"/>
        <w:left w:val="none" w:sz="0" w:space="0" w:color="auto"/>
        <w:bottom w:val="none" w:sz="0" w:space="0" w:color="auto"/>
        <w:right w:val="none" w:sz="0" w:space="0" w:color="auto"/>
      </w:divBdr>
    </w:div>
    <w:div w:id="1683238038">
      <w:marLeft w:val="0"/>
      <w:marRight w:val="0"/>
      <w:marTop w:val="0"/>
      <w:marBottom w:val="0"/>
      <w:divBdr>
        <w:top w:val="none" w:sz="0" w:space="0" w:color="auto"/>
        <w:left w:val="none" w:sz="0" w:space="0" w:color="auto"/>
        <w:bottom w:val="none" w:sz="0" w:space="0" w:color="auto"/>
        <w:right w:val="none" w:sz="0" w:space="0" w:color="auto"/>
      </w:divBdr>
    </w:div>
    <w:div w:id="1683238039">
      <w:marLeft w:val="0"/>
      <w:marRight w:val="0"/>
      <w:marTop w:val="0"/>
      <w:marBottom w:val="0"/>
      <w:divBdr>
        <w:top w:val="none" w:sz="0" w:space="0" w:color="auto"/>
        <w:left w:val="none" w:sz="0" w:space="0" w:color="auto"/>
        <w:bottom w:val="none" w:sz="0" w:space="0" w:color="auto"/>
        <w:right w:val="none" w:sz="0" w:space="0" w:color="auto"/>
      </w:divBdr>
    </w:div>
    <w:div w:id="1683238040">
      <w:marLeft w:val="0"/>
      <w:marRight w:val="0"/>
      <w:marTop w:val="0"/>
      <w:marBottom w:val="0"/>
      <w:divBdr>
        <w:top w:val="none" w:sz="0" w:space="0" w:color="auto"/>
        <w:left w:val="none" w:sz="0" w:space="0" w:color="auto"/>
        <w:bottom w:val="none" w:sz="0" w:space="0" w:color="auto"/>
        <w:right w:val="none" w:sz="0" w:space="0" w:color="auto"/>
      </w:divBdr>
    </w:div>
    <w:div w:id="1683238041">
      <w:marLeft w:val="0"/>
      <w:marRight w:val="0"/>
      <w:marTop w:val="0"/>
      <w:marBottom w:val="0"/>
      <w:divBdr>
        <w:top w:val="none" w:sz="0" w:space="0" w:color="auto"/>
        <w:left w:val="none" w:sz="0" w:space="0" w:color="auto"/>
        <w:bottom w:val="none" w:sz="0" w:space="0" w:color="auto"/>
        <w:right w:val="none" w:sz="0" w:space="0" w:color="auto"/>
      </w:divBdr>
    </w:div>
    <w:div w:id="1683238042">
      <w:marLeft w:val="0"/>
      <w:marRight w:val="0"/>
      <w:marTop w:val="0"/>
      <w:marBottom w:val="0"/>
      <w:divBdr>
        <w:top w:val="none" w:sz="0" w:space="0" w:color="auto"/>
        <w:left w:val="none" w:sz="0" w:space="0" w:color="auto"/>
        <w:bottom w:val="none" w:sz="0" w:space="0" w:color="auto"/>
        <w:right w:val="none" w:sz="0" w:space="0" w:color="auto"/>
      </w:divBdr>
    </w:div>
    <w:div w:id="1683238043">
      <w:marLeft w:val="0"/>
      <w:marRight w:val="0"/>
      <w:marTop w:val="0"/>
      <w:marBottom w:val="0"/>
      <w:divBdr>
        <w:top w:val="none" w:sz="0" w:space="0" w:color="auto"/>
        <w:left w:val="none" w:sz="0" w:space="0" w:color="auto"/>
        <w:bottom w:val="none" w:sz="0" w:space="0" w:color="auto"/>
        <w:right w:val="none" w:sz="0" w:space="0" w:color="auto"/>
      </w:divBdr>
    </w:div>
    <w:div w:id="1683238044">
      <w:marLeft w:val="0"/>
      <w:marRight w:val="0"/>
      <w:marTop w:val="0"/>
      <w:marBottom w:val="0"/>
      <w:divBdr>
        <w:top w:val="none" w:sz="0" w:space="0" w:color="auto"/>
        <w:left w:val="none" w:sz="0" w:space="0" w:color="auto"/>
        <w:bottom w:val="none" w:sz="0" w:space="0" w:color="auto"/>
        <w:right w:val="none" w:sz="0" w:space="0" w:color="auto"/>
      </w:divBdr>
    </w:div>
    <w:div w:id="1683238045">
      <w:marLeft w:val="0"/>
      <w:marRight w:val="0"/>
      <w:marTop w:val="0"/>
      <w:marBottom w:val="0"/>
      <w:divBdr>
        <w:top w:val="none" w:sz="0" w:space="0" w:color="auto"/>
        <w:left w:val="none" w:sz="0" w:space="0" w:color="auto"/>
        <w:bottom w:val="none" w:sz="0" w:space="0" w:color="auto"/>
        <w:right w:val="none" w:sz="0" w:space="0" w:color="auto"/>
      </w:divBdr>
    </w:div>
    <w:div w:id="1683238046">
      <w:marLeft w:val="0"/>
      <w:marRight w:val="0"/>
      <w:marTop w:val="0"/>
      <w:marBottom w:val="0"/>
      <w:divBdr>
        <w:top w:val="none" w:sz="0" w:space="0" w:color="auto"/>
        <w:left w:val="none" w:sz="0" w:space="0" w:color="auto"/>
        <w:bottom w:val="none" w:sz="0" w:space="0" w:color="auto"/>
        <w:right w:val="none" w:sz="0" w:space="0" w:color="auto"/>
      </w:divBdr>
    </w:div>
    <w:div w:id="1683238047">
      <w:marLeft w:val="0"/>
      <w:marRight w:val="0"/>
      <w:marTop w:val="0"/>
      <w:marBottom w:val="0"/>
      <w:divBdr>
        <w:top w:val="none" w:sz="0" w:space="0" w:color="auto"/>
        <w:left w:val="none" w:sz="0" w:space="0" w:color="auto"/>
        <w:bottom w:val="none" w:sz="0" w:space="0" w:color="auto"/>
        <w:right w:val="none" w:sz="0" w:space="0" w:color="auto"/>
      </w:divBdr>
    </w:div>
    <w:div w:id="1683238048">
      <w:marLeft w:val="0"/>
      <w:marRight w:val="0"/>
      <w:marTop w:val="0"/>
      <w:marBottom w:val="0"/>
      <w:divBdr>
        <w:top w:val="none" w:sz="0" w:space="0" w:color="auto"/>
        <w:left w:val="none" w:sz="0" w:space="0" w:color="auto"/>
        <w:bottom w:val="none" w:sz="0" w:space="0" w:color="auto"/>
        <w:right w:val="none" w:sz="0" w:space="0" w:color="auto"/>
      </w:divBdr>
    </w:div>
    <w:div w:id="1683238049">
      <w:marLeft w:val="0"/>
      <w:marRight w:val="0"/>
      <w:marTop w:val="0"/>
      <w:marBottom w:val="0"/>
      <w:divBdr>
        <w:top w:val="none" w:sz="0" w:space="0" w:color="auto"/>
        <w:left w:val="none" w:sz="0" w:space="0" w:color="auto"/>
        <w:bottom w:val="none" w:sz="0" w:space="0" w:color="auto"/>
        <w:right w:val="none" w:sz="0" w:space="0" w:color="auto"/>
      </w:divBdr>
    </w:div>
    <w:div w:id="1683238050">
      <w:marLeft w:val="0"/>
      <w:marRight w:val="0"/>
      <w:marTop w:val="0"/>
      <w:marBottom w:val="0"/>
      <w:divBdr>
        <w:top w:val="none" w:sz="0" w:space="0" w:color="auto"/>
        <w:left w:val="none" w:sz="0" w:space="0" w:color="auto"/>
        <w:bottom w:val="none" w:sz="0" w:space="0" w:color="auto"/>
        <w:right w:val="none" w:sz="0" w:space="0" w:color="auto"/>
      </w:divBdr>
    </w:div>
    <w:div w:id="1683238051">
      <w:marLeft w:val="0"/>
      <w:marRight w:val="0"/>
      <w:marTop w:val="0"/>
      <w:marBottom w:val="0"/>
      <w:divBdr>
        <w:top w:val="none" w:sz="0" w:space="0" w:color="auto"/>
        <w:left w:val="none" w:sz="0" w:space="0" w:color="auto"/>
        <w:bottom w:val="none" w:sz="0" w:space="0" w:color="auto"/>
        <w:right w:val="none" w:sz="0" w:space="0" w:color="auto"/>
      </w:divBdr>
    </w:div>
    <w:div w:id="1683238052">
      <w:marLeft w:val="0"/>
      <w:marRight w:val="0"/>
      <w:marTop w:val="0"/>
      <w:marBottom w:val="0"/>
      <w:divBdr>
        <w:top w:val="none" w:sz="0" w:space="0" w:color="auto"/>
        <w:left w:val="none" w:sz="0" w:space="0" w:color="auto"/>
        <w:bottom w:val="none" w:sz="0" w:space="0" w:color="auto"/>
        <w:right w:val="none" w:sz="0" w:space="0" w:color="auto"/>
      </w:divBdr>
    </w:div>
    <w:div w:id="1683238053">
      <w:marLeft w:val="0"/>
      <w:marRight w:val="0"/>
      <w:marTop w:val="0"/>
      <w:marBottom w:val="0"/>
      <w:divBdr>
        <w:top w:val="none" w:sz="0" w:space="0" w:color="auto"/>
        <w:left w:val="none" w:sz="0" w:space="0" w:color="auto"/>
        <w:bottom w:val="none" w:sz="0" w:space="0" w:color="auto"/>
        <w:right w:val="none" w:sz="0" w:space="0" w:color="auto"/>
      </w:divBdr>
    </w:div>
    <w:div w:id="1683238054">
      <w:marLeft w:val="0"/>
      <w:marRight w:val="0"/>
      <w:marTop w:val="0"/>
      <w:marBottom w:val="0"/>
      <w:divBdr>
        <w:top w:val="none" w:sz="0" w:space="0" w:color="auto"/>
        <w:left w:val="none" w:sz="0" w:space="0" w:color="auto"/>
        <w:bottom w:val="none" w:sz="0" w:space="0" w:color="auto"/>
        <w:right w:val="none" w:sz="0" w:space="0" w:color="auto"/>
      </w:divBdr>
    </w:div>
    <w:div w:id="1683238055">
      <w:marLeft w:val="0"/>
      <w:marRight w:val="0"/>
      <w:marTop w:val="0"/>
      <w:marBottom w:val="0"/>
      <w:divBdr>
        <w:top w:val="none" w:sz="0" w:space="0" w:color="auto"/>
        <w:left w:val="none" w:sz="0" w:space="0" w:color="auto"/>
        <w:bottom w:val="none" w:sz="0" w:space="0" w:color="auto"/>
        <w:right w:val="none" w:sz="0" w:space="0" w:color="auto"/>
      </w:divBdr>
    </w:div>
    <w:div w:id="1683238056">
      <w:marLeft w:val="0"/>
      <w:marRight w:val="0"/>
      <w:marTop w:val="0"/>
      <w:marBottom w:val="0"/>
      <w:divBdr>
        <w:top w:val="none" w:sz="0" w:space="0" w:color="auto"/>
        <w:left w:val="none" w:sz="0" w:space="0" w:color="auto"/>
        <w:bottom w:val="none" w:sz="0" w:space="0" w:color="auto"/>
        <w:right w:val="none" w:sz="0" w:space="0" w:color="auto"/>
      </w:divBdr>
    </w:div>
    <w:div w:id="1683238057">
      <w:marLeft w:val="0"/>
      <w:marRight w:val="0"/>
      <w:marTop w:val="0"/>
      <w:marBottom w:val="0"/>
      <w:divBdr>
        <w:top w:val="none" w:sz="0" w:space="0" w:color="auto"/>
        <w:left w:val="none" w:sz="0" w:space="0" w:color="auto"/>
        <w:bottom w:val="none" w:sz="0" w:space="0" w:color="auto"/>
        <w:right w:val="none" w:sz="0" w:space="0" w:color="auto"/>
      </w:divBdr>
    </w:div>
    <w:div w:id="1683238058">
      <w:marLeft w:val="0"/>
      <w:marRight w:val="0"/>
      <w:marTop w:val="0"/>
      <w:marBottom w:val="0"/>
      <w:divBdr>
        <w:top w:val="none" w:sz="0" w:space="0" w:color="auto"/>
        <w:left w:val="none" w:sz="0" w:space="0" w:color="auto"/>
        <w:bottom w:val="none" w:sz="0" w:space="0" w:color="auto"/>
        <w:right w:val="none" w:sz="0" w:space="0" w:color="auto"/>
      </w:divBdr>
    </w:div>
    <w:div w:id="1683238059">
      <w:marLeft w:val="0"/>
      <w:marRight w:val="0"/>
      <w:marTop w:val="0"/>
      <w:marBottom w:val="0"/>
      <w:divBdr>
        <w:top w:val="none" w:sz="0" w:space="0" w:color="auto"/>
        <w:left w:val="none" w:sz="0" w:space="0" w:color="auto"/>
        <w:bottom w:val="none" w:sz="0" w:space="0" w:color="auto"/>
        <w:right w:val="none" w:sz="0" w:space="0" w:color="auto"/>
      </w:divBdr>
    </w:div>
    <w:div w:id="1683238060">
      <w:marLeft w:val="0"/>
      <w:marRight w:val="0"/>
      <w:marTop w:val="0"/>
      <w:marBottom w:val="0"/>
      <w:divBdr>
        <w:top w:val="none" w:sz="0" w:space="0" w:color="auto"/>
        <w:left w:val="none" w:sz="0" w:space="0" w:color="auto"/>
        <w:bottom w:val="none" w:sz="0" w:space="0" w:color="auto"/>
        <w:right w:val="none" w:sz="0" w:space="0" w:color="auto"/>
      </w:divBdr>
    </w:div>
    <w:div w:id="1683238061">
      <w:marLeft w:val="0"/>
      <w:marRight w:val="0"/>
      <w:marTop w:val="0"/>
      <w:marBottom w:val="0"/>
      <w:divBdr>
        <w:top w:val="none" w:sz="0" w:space="0" w:color="auto"/>
        <w:left w:val="none" w:sz="0" w:space="0" w:color="auto"/>
        <w:bottom w:val="none" w:sz="0" w:space="0" w:color="auto"/>
        <w:right w:val="none" w:sz="0" w:space="0" w:color="auto"/>
      </w:divBdr>
    </w:div>
    <w:div w:id="1683238062">
      <w:marLeft w:val="0"/>
      <w:marRight w:val="0"/>
      <w:marTop w:val="0"/>
      <w:marBottom w:val="0"/>
      <w:divBdr>
        <w:top w:val="none" w:sz="0" w:space="0" w:color="auto"/>
        <w:left w:val="none" w:sz="0" w:space="0" w:color="auto"/>
        <w:bottom w:val="none" w:sz="0" w:space="0" w:color="auto"/>
        <w:right w:val="none" w:sz="0" w:space="0" w:color="auto"/>
      </w:divBdr>
    </w:div>
    <w:div w:id="1683238063">
      <w:marLeft w:val="0"/>
      <w:marRight w:val="0"/>
      <w:marTop w:val="0"/>
      <w:marBottom w:val="0"/>
      <w:divBdr>
        <w:top w:val="none" w:sz="0" w:space="0" w:color="auto"/>
        <w:left w:val="none" w:sz="0" w:space="0" w:color="auto"/>
        <w:bottom w:val="none" w:sz="0" w:space="0" w:color="auto"/>
        <w:right w:val="none" w:sz="0" w:space="0" w:color="auto"/>
      </w:divBdr>
    </w:div>
    <w:div w:id="1683238064">
      <w:marLeft w:val="0"/>
      <w:marRight w:val="0"/>
      <w:marTop w:val="0"/>
      <w:marBottom w:val="0"/>
      <w:divBdr>
        <w:top w:val="none" w:sz="0" w:space="0" w:color="auto"/>
        <w:left w:val="none" w:sz="0" w:space="0" w:color="auto"/>
        <w:bottom w:val="none" w:sz="0" w:space="0" w:color="auto"/>
        <w:right w:val="none" w:sz="0" w:space="0" w:color="auto"/>
      </w:divBdr>
    </w:div>
    <w:div w:id="1683238065">
      <w:marLeft w:val="0"/>
      <w:marRight w:val="0"/>
      <w:marTop w:val="0"/>
      <w:marBottom w:val="0"/>
      <w:divBdr>
        <w:top w:val="none" w:sz="0" w:space="0" w:color="auto"/>
        <w:left w:val="none" w:sz="0" w:space="0" w:color="auto"/>
        <w:bottom w:val="none" w:sz="0" w:space="0" w:color="auto"/>
        <w:right w:val="none" w:sz="0" w:space="0" w:color="auto"/>
      </w:divBdr>
    </w:div>
    <w:div w:id="1683238066">
      <w:marLeft w:val="0"/>
      <w:marRight w:val="0"/>
      <w:marTop w:val="0"/>
      <w:marBottom w:val="0"/>
      <w:divBdr>
        <w:top w:val="none" w:sz="0" w:space="0" w:color="auto"/>
        <w:left w:val="none" w:sz="0" w:space="0" w:color="auto"/>
        <w:bottom w:val="none" w:sz="0" w:space="0" w:color="auto"/>
        <w:right w:val="none" w:sz="0" w:space="0" w:color="auto"/>
      </w:divBdr>
    </w:div>
    <w:div w:id="1683238067">
      <w:marLeft w:val="0"/>
      <w:marRight w:val="0"/>
      <w:marTop w:val="0"/>
      <w:marBottom w:val="0"/>
      <w:divBdr>
        <w:top w:val="none" w:sz="0" w:space="0" w:color="auto"/>
        <w:left w:val="none" w:sz="0" w:space="0" w:color="auto"/>
        <w:bottom w:val="none" w:sz="0" w:space="0" w:color="auto"/>
        <w:right w:val="none" w:sz="0" w:space="0" w:color="auto"/>
      </w:divBdr>
    </w:div>
    <w:div w:id="1683238068">
      <w:marLeft w:val="0"/>
      <w:marRight w:val="0"/>
      <w:marTop w:val="0"/>
      <w:marBottom w:val="0"/>
      <w:divBdr>
        <w:top w:val="none" w:sz="0" w:space="0" w:color="auto"/>
        <w:left w:val="none" w:sz="0" w:space="0" w:color="auto"/>
        <w:bottom w:val="none" w:sz="0" w:space="0" w:color="auto"/>
        <w:right w:val="none" w:sz="0" w:space="0" w:color="auto"/>
      </w:divBdr>
    </w:div>
    <w:div w:id="1683238069">
      <w:marLeft w:val="0"/>
      <w:marRight w:val="0"/>
      <w:marTop w:val="0"/>
      <w:marBottom w:val="0"/>
      <w:divBdr>
        <w:top w:val="none" w:sz="0" w:space="0" w:color="auto"/>
        <w:left w:val="none" w:sz="0" w:space="0" w:color="auto"/>
        <w:bottom w:val="none" w:sz="0" w:space="0" w:color="auto"/>
        <w:right w:val="none" w:sz="0" w:space="0" w:color="auto"/>
      </w:divBdr>
    </w:div>
    <w:div w:id="1683238070">
      <w:marLeft w:val="0"/>
      <w:marRight w:val="0"/>
      <w:marTop w:val="0"/>
      <w:marBottom w:val="0"/>
      <w:divBdr>
        <w:top w:val="none" w:sz="0" w:space="0" w:color="auto"/>
        <w:left w:val="none" w:sz="0" w:space="0" w:color="auto"/>
        <w:bottom w:val="none" w:sz="0" w:space="0" w:color="auto"/>
        <w:right w:val="none" w:sz="0" w:space="0" w:color="auto"/>
      </w:divBdr>
    </w:div>
    <w:div w:id="1683238071">
      <w:marLeft w:val="0"/>
      <w:marRight w:val="0"/>
      <w:marTop w:val="0"/>
      <w:marBottom w:val="0"/>
      <w:divBdr>
        <w:top w:val="none" w:sz="0" w:space="0" w:color="auto"/>
        <w:left w:val="none" w:sz="0" w:space="0" w:color="auto"/>
        <w:bottom w:val="none" w:sz="0" w:space="0" w:color="auto"/>
        <w:right w:val="none" w:sz="0" w:space="0" w:color="auto"/>
      </w:divBdr>
    </w:div>
    <w:div w:id="1683238072">
      <w:marLeft w:val="0"/>
      <w:marRight w:val="0"/>
      <w:marTop w:val="0"/>
      <w:marBottom w:val="0"/>
      <w:divBdr>
        <w:top w:val="none" w:sz="0" w:space="0" w:color="auto"/>
        <w:left w:val="none" w:sz="0" w:space="0" w:color="auto"/>
        <w:bottom w:val="none" w:sz="0" w:space="0" w:color="auto"/>
        <w:right w:val="none" w:sz="0" w:space="0" w:color="auto"/>
      </w:divBdr>
    </w:div>
    <w:div w:id="1683238073">
      <w:marLeft w:val="0"/>
      <w:marRight w:val="0"/>
      <w:marTop w:val="0"/>
      <w:marBottom w:val="0"/>
      <w:divBdr>
        <w:top w:val="none" w:sz="0" w:space="0" w:color="auto"/>
        <w:left w:val="none" w:sz="0" w:space="0" w:color="auto"/>
        <w:bottom w:val="none" w:sz="0" w:space="0" w:color="auto"/>
        <w:right w:val="none" w:sz="0" w:space="0" w:color="auto"/>
      </w:divBdr>
    </w:div>
    <w:div w:id="1683238074">
      <w:marLeft w:val="0"/>
      <w:marRight w:val="0"/>
      <w:marTop w:val="0"/>
      <w:marBottom w:val="0"/>
      <w:divBdr>
        <w:top w:val="none" w:sz="0" w:space="0" w:color="auto"/>
        <w:left w:val="none" w:sz="0" w:space="0" w:color="auto"/>
        <w:bottom w:val="none" w:sz="0" w:space="0" w:color="auto"/>
        <w:right w:val="none" w:sz="0" w:space="0" w:color="auto"/>
      </w:divBdr>
    </w:div>
    <w:div w:id="1683238075">
      <w:marLeft w:val="0"/>
      <w:marRight w:val="0"/>
      <w:marTop w:val="0"/>
      <w:marBottom w:val="0"/>
      <w:divBdr>
        <w:top w:val="none" w:sz="0" w:space="0" w:color="auto"/>
        <w:left w:val="none" w:sz="0" w:space="0" w:color="auto"/>
        <w:bottom w:val="none" w:sz="0" w:space="0" w:color="auto"/>
        <w:right w:val="none" w:sz="0" w:space="0" w:color="auto"/>
      </w:divBdr>
    </w:div>
    <w:div w:id="1683238076">
      <w:marLeft w:val="0"/>
      <w:marRight w:val="0"/>
      <w:marTop w:val="0"/>
      <w:marBottom w:val="0"/>
      <w:divBdr>
        <w:top w:val="none" w:sz="0" w:space="0" w:color="auto"/>
        <w:left w:val="none" w:sz="0" w:space="0" w:color="auto"/>
        <w:bottom w:val="none" w:sz="0" w:space="0" w:color="auto"/>
        <w:right w:val="none" w:sz="0" w:space="0" w:color="auto"/>
      </w:divBdr>
    </w:div>
    <w:div w:id="1683238077">
      <w:marLeft w:val="0"/>
      <w:marRight w:val="0"/>
      <w:marTop w:val="0"/>
      <w:marBottom w:val="0"/>
      <w:divBdr>
        <w:top w:val="none" w:sz="0" w:space="0" w:color="auto"/>
        <w:left w:val="none" w:sz="0" w:space="0" w:color="auto"/>
        <w:bottom w:val="none" w:sz="0" w:space="0" w:color="auto"/>
        <w:right w:val="none" w:sz="0" w:space="0" w:color="auto"/>
      </w:divBdr>
    </w:div>
    <w:div w:id="1683238078">
      <w:marLeft w:val="0"/>
      <w:marRight w:val="0"/>
      <w:marTop w:val="0"/>
      <w:marBottom w:val="0"/>
      <w:divBdr>
        <w:top w:val="none" w:sz="0" w:space="0" w:color="auto"/>
        <w:left w:val="none" w:sz="0" w:space="0" w:color="auto"/>
        <w:bottom w:val="none" w:sz="0" w:space="0" w:color="auto"/>
        <w:right w:val="none" w:sz="0" w:space="0" w:color="auto"/>
      </w:divBdr>
    </w:div>
    <w:div w:id="1683238079">
      <w:marLeft w:val="0"/>
      <w:marRight w:val="0"/>
      <w:marTop w:val="0"/>
      <w:marBottom w:val="0"/>
      <w:divBdr>
        <w:top w:val="none" w:sz="0" w:space="0" w:color="auto"/>
        <w:left w:val="none" w:sz="0" w:space="0" w:color="auto"/>
        <w:bottom w:val="none" w:sz="0" w:space="0" w:color="auto"/>
        <w:right w:val="none" w:sz="0" w:space="0" w:color="auto"/>
      </w:divBdr>
    </w:div>
    <w:div w:id="1683238080">
      <w:marLeft w:val="0"/>
      <w:marRight w:val="0"/>
      <w:marTop w:val="0"/>
      <w:marBottom w:val="0"/>
      <w:divBdr>
        <w:top w:val="none" w:sz="0" w:space="0" w:color="auto"/>
        <w:left w:val="none" w:sz="0" w:space="0" w:color="auto"/>
        <w:bottom w:val="none" w:sz="0" w:space="0" w:color="auto"/>
        <w:right w:val="none" w:sz="0" w:space="0" w:color="auto"/>
      </w:divBdr>
    </w:div>
    <w:div w:id="1683238081">
      <w:marLeft w:val="0"/>
      <w:marRight w:val="0"/>
      <w:marTop w:val="0"/>
      <w:marBottom w:val="0"/>
      <w:divBdr>
        <w:top w:val="none" w:sz="0" w:space="0" w:color="auto"/>
        <w:left w:val="none" w:sz="0" w:space="0" w:color="auto"/>
        <w:bottom w:val="none" w:sz="0" w:space="0" w:color="auto"/>
        <w:right w:val="none" w:sz="0" w:space="0" w:color="auto"/>
      </w:divBdr>
    </w:div>
    <w:div w:id="1683238082">
      <w:marLeft w:val="0"/>
      <w:marRight w:val="0"/>
      <w:marTop w:val="0"/>
      <w:marBottom w:val="0"/>
      <w:divBdr>
        <w:top w:val="none" w:sz="0" w:space="0" w:color="auto"/>
        <w:left w:val="none" w:sz="0" w:space="0" w:color="auto"/>
        <w:bottom w:val="none" w:sz="0" w:space="0" w:color="auto"/>
        <w:right w:val="none" w:sz="0" w:space="0" w:color="auto"/>
      </w:divBdr>
    </w:div>
    <w:div w:id="1683238083">
      <w:marLeft w:val="0"/>
      <w:marRight w:val="0"/>
      <w:marTop w:val="0"/>
      <w:marBottom w:val="0"/>
      <w:divBdr>
        <w:top w:val="none" w:sz="0" w:space="0" w:color="auto"/>
        <w:left w:val="none" w:sz="0" w:space="0" w:color="auto"/>
        <w:bottom w:val="none" w:sz="0" w:space="0" w:color="auto"/>
        <w:right w:val="none" w:sz="0" w:space="0" w:color="auto"/>
      </w:divBdr>
    </w:div>
    <w:div w:id="1683238084">
      <w:marLeft w:val="0"/>
      <w:marRight w:val="0"/>
      <w:marTop w:val="0"/>
      <w:marBottom w:val="0"/>
      <w:divBdr>
        <w:top w:val="none" w:sz="0" w:space="0" w:color="auto"/>
        <w:left w:val="none" w:sz="0" w:space="0" w:color="auto"/>
        <w:bottom w:val="none" w:sz="0" w:space="0" w:color="auto"/>
        <w:right w:val="none" w:sz="0" w:space="0" w:color="auto"/>
      </w:divBdr>
    </w:div>
    <w:div w:id="1683238085">
      <w:marLeft w:val="0"/>
      <w:marRight w:val="0"/>
      <w:marTop w:val="0"/>
      <w:marBottom w:val="0"/>
      <w:divBdr>
        <w:top w:val="none" w:sz="0" w:space="0" w:color="auto"/>
        <w:left w:val="none" w:sz="0" w:space="0" w:color="auto"/>
        <w:bottom w:val="none" w:sz="0" w:space="0" w:color="auto"/>
        <w:right w:val="none" w:sz="0" w:space="0" w:color="auto"/>
      </w:divBdr>
    </w:div>
    <w:div w:id="1683238086">
      <w:marLeft w:val="0"/>
      <w:marRight w:val="0"/>
      <w:marTop w:val="0"/>
      <w:marBottom w:val="0"/>
      <w:divBdr>
        <w:top w:val="none" w:sz="0" w:space="0" w:color="auto"/>
        <w:left w:val="none" w:sz="0" w:space="0" w:color="auto"/>
        <w:bottom w:val="none" w:sz="0" w:space="0" w:color="auto"/>
        <w:right w:val="none" w:sz="0" w:space="0" w:color="auto"/>
      </w:divBdr>
    </w:div>
    <w:div w:id="1683238087">
      <w:marLeft w:val="0"/>
      <w:marRight w:val="0"/>
      <w:marTop w:val="0"/>
      <w:marBottom w:val="0"/>
      <w:divBdr>
        <w:top w:val="none" w:sz="0" w:space="0" w:color="auto"/>
        <w:left w:val="none" w:sz="0" w:space="0" w:color="auto"/>
        <w:bottom w:val="none" w:sz="0" w:space="0" w:color="auto"/>
        <w:right w:val="none" w:sz="0" w:space="0" w:color="auto"/>
      </w:divBdr>
    </w:div>
    <w:div w:id="1683238088">
      <w:marLeft w:val="0"/>
      <w:marRight w:val="0"/>
      <w:marTop w:val="0"/>
      <w:marBottom w:val="0"/>
      <w:divBdr>
        <w:top w:val="none" w:sz="0" w:space="0" w:color="auto"/>
        <w:left w:val="none" w:sz="0" w:space="0" w:color="auto"/>
        <w:bottom w:val="none" w:sz="0" w:space="0" w:color="auto"/>
        <w:right w:val="none" w:sz="0" w:space="0" w:color="auto"/>
      </w:divBdr>
    </w:div>
    <w:div w:id="1683238089">
      <w:marLeft w:val="0"/>
      <w:marRight w:val="0"/>
      <w:marTop w:val="0"/>
      <w:marBottom w:val="0"/>
      <w:divBdr>
        <w:top w:val="none" w:sz="0" w:space="0" w:color="auto"/>
        <w:left w:val="none" w:sz="0" w:space="0" w:color="auto"/>
        <w:bottom w:val="none" w:sz="0" w:space="0" w:color="auto"/>
        <w:right w:val="none" w:sz="0" w:space="0" w:color="auto"/>
      </w:divBdr>
    </w:div>
    <w:div w:id="1683238090">
      <w:marLeft w:val="0"/>
      <w:marRight w:val="0"/>
      <w:marTop w:val="0"/>
      <w:marBottom w:val="0"/>
      <w:divBdr>
        <w:top w:val="none" w:sz="0" w:space="0" w:color="auto"/>
        <w:left w:val="none" w:sz="0" w:space="0" w:color="auto"/>
        <w:bottom w:val="none" w:sz="0" w:space="0" w:color="auto"/>
        <w:right w:val="none" w:sz="0" w:space="0" w:color="auto"/>
      </w:divBdr>
    </w:div>
    <w:div w:id="1683238091">
      <w:marLeft w:val="0"/>
      <w:marRight w:val="0"/>
      <w:marTop w:val="0"/>
      <w:marBottom w:val="0"/>
      <w:divBdr>
        <w:top w:val="none" w:sz="0" w:space="0" w:color="auto"/>
        <w:left w:val="none" w:sz="0" w:space="0" w:color="auto"/>
        <w:bottom w:val="none" w:sz="0" w:space="0" w:color="auto"/>
        <w:right w:val="none" w:sz="0" w:space="0" w:color="auto"/>
      </w:divBdr>
    </w:div>
    <w:div w:id="1683238092">
      <w:marLeft w:val="0"/>
      <w:marRight w:val="0"/>
      <w:marTop w:val="0"/>
      <w:marBottom w:val="0"/>
      <w:divBdr>
        <w:top w:val="none" w:sz="0" w:space="0" w:color="auto"/>
        <w:left w:val="none" w:sz="0" w:space="0" w:color="auto"/>
        <w:bottom w:val="none" w:sz="0" w:space="0" w:color="auto"/>
        <w:right w:val="none" w:sz="0" w:space="0" w:color="auto"/>
      </w:divBdr>
    </w:div>
    <w:div w:id="1683238093">
      <w:marLeft w:val="0"/>
      <w:marRight w:val="0"/>
      <w:marTop w:val="0"/>
      <w:marBottom w:val="0"/>
      <w:divBdr>
        <w:top w:val="none" w:sz="0" w:space="0" w:color="auto"/>
        <w:left w:val="none" w:sz="0" w:space="0" w:color="auto"/>
        <w:bottom w:val="none" w:sz="0" w:space="0" w:color="auto"/>
        <w:right w:val="none" w:sz="0" w:space="0" w:color="auto"/>
      </w:divBdr>
    </w:div>
    <w:div w:id="1683238094">
      <w:marLeft w:val="0"/>
      <w:marRight w:val="0"/>
      <w:marTop w:val="0"/>
      <w:marBottom w:val="0"/>
      <w:divBdr>
        <w:top w:val="none" w:sz="0" w:space="0" w:color="auto"/>
        <w:left w:val="none" w:sz="0" w:space="0" w:color="auto"/>
        <w:bottom w:val="none" w:sz="0" w:space="0" w:color="auto"/>
        <w:right w:val="none" w:sz="0" w:space="0" w:color="auto"/>
      </w:divBdr>
    </w:div>
    <w:div w:id="1683238095">
      <w:marLeft w:val="0"/>
      <w:marRight w:val="0"/>
      <w:marTop w:val="0"/>
      <w:marBottom w:val="0"/>
      <w:divBdr>
        <w:top w:val="none" w:sz="0" w:space="0" w:color="auto"/>
        <w:left w:val="none" w:sz="0" w:space="0" w:color="auto"/>
        <w:bottom w:val="none" w:sz="0" w:space="0" w:color="auto"/>
        <w:right w:val="none" w:sz="0" w:space="0" w:color="auto"/>
      </w:divBdr>
    </w:div>
    <w:div w:id="1683238096">
      <w:marLeft w:val="0"/>
      <w:marRight w:val="0"/>
      <w:marTop w:val="0"/>
      <w:marBottom w:val="0"/>
      <w:divBdr>
        <w:top w:val="none" w:sz="0" w:space="0" w:color="auto"/>
        <w:left w:val="none" w:sz="0" w:space="0" w:color="auto"/>
        <w:bottom w:val="none" w:sz="0" w:space="0" w:color="auto"/>
        <w:right w:val="none" w:sz="0" w:space="0" w:color="auto"/>
      </w:divBdr>
    </w:div>
    <w:div w:id="1683238097">
      <w:marLeft w:val="0"/>
      <w:marRight w:val="0"/>
      <w:marTop w:val="0"/>
      <w:marBottom w:val="0"/>
      <w:divBdr>
        <w:top w:val="none" w:sz="0" w:space="0" w:color="auto"/>
        <w:left w:val="none" w:sz="0" w:space="0" w:color="auto"/>
        <w:bottom w:val="none" w:sz="0" w:space="0" w:color="auto"/>
        <w:right w:val="none" w:sz="0" w:space="0" w:color="auto"/>
      </w:divBdr>
    </w:div>
    <w:div w:id="1683238098">
      <w:marLeft w:val="0"/>
      <w:marRight w:val="0"/>
      <w:marTop w:val="0"/>
      <w:marBottom w:val="0"/>
      <w:divBdr>
        <w:top w:val="none" w:sz="0" w:space="0" w:color="auto"/>
        <w:left w:val="none" w:sz="0" w:space="0" w:color="auto"/>
        <w:bottom w:val="none" w:sz="0" w:space="0" w:color="auto"/>
        <w:right w:val="none" w:sz="0" w:space="0" w:color="auto"/>
      </w:divBdr>
    </w:div>
    <w:div w:id="1683238099">
      <w:marLeft w:val="0"/>
      <w:marRight w:val="0"/>
      <w:marTop w:val="0"/>
      <w:marBottom w:val="0"/>
      <w:divBdr>
        <w:top w:val="none" w:sz="0" w:space="0" w:color="auto"/>
        <w:left w:val="none" w:sz="0" w:space="0" w:color="auto"/>
        <w:bottom w:val="none" w:sz="0" w:space="0" w:color="auto"/>
        <w:right w:val="none" w:sz="0" w:space="0" w:color="auto"/>
      </w:divBdr>
    </w:div>
    <w:div w:id="1683238100">
      <w:marLeft w:val="0"/>
      <w:marRight w:val="0"/>
      <w:marTop w:val="0"/>
      <w:marBottom w:val="0"/>
      <w:divBdr>
        <w:top w:val="none" w:sz="0" w:space="0" w:color="auto"/>
        <w:left w:val="none" w:sz="0" w:space="0" w:color="auto"/>
        <w:bottom w:val="none" w:sz="0" w:space="0" w:color="auto"/>
        <w:right w:val="none" w:sz="0" w:space="0" w:color="auto"/>
      </w:divBdr>
    </w:div>
    <w:div w:id="1683238101">
      <w:marLeft w:val="0"/>
      <w:marRight w:val="0"/>
      <w:marTop w:val="0"/>
      <w:marBottom w:val="0"/>
      <w:divBdr>
        <w:top w:val="none" w:sz="0" w:space="0" w:color="auto"/>
        <w:left w:val="none" w:sz="0" w:space="0" w:color="auto"/>
        <w:bottom w:val="none" w:sz="0" w:space="0" w:color="auto"/>
        <w:right w:val="none" w:sz="0" w:space="0" w:color="auto"/>
      </w:divBdr>
    </w:div>
    <w:div w:id="1683238102">
      <w:marLeft w:val="0"/>
      <w:marRight w:val="0"/>
      <w:marTop w:val="0"/>
      <w:marBottom w:val="0"/>
      <w:divBdr>
        <w:top w:val="none" w:sz="0" w:space="0" w:color="auto"/>
        <w:left w:val="none" w:sz="0" w:space="0" w:color="auto"/>
        <w:bottom w:val="none" w:sz="0" w:space="0" w:color="auto"/>
        <w:right w:val="none" w:sz="0" w:space="0" w:color="auto"/>
      </w:divBdr>
    </w:div>
    <w:div w:id="1683238103">
      <w:marLeft w:val="0"/>
      <w:marRight w:val="0"/>
      <w:marTop w:val="0"/>
      <w:marBottom w:val="0"/>
      <w:divBdr>
        <w:top w:val="none" w:sz="0" w:space="0" w:color="auto"/>
        <w:left w:val="none" w:sz="0" w:space="0" w:color="auto"/>
        <w:bottom w:val="none" w:sz="0" w:space="0" w:color="auto"/>
        <w:right w:val="none" w:sz="0" w:space="0" w:color="auto"/>
      </w:divBdr>
    </w:div>
    <w:div w:id="1683238104">
      <w:marLeft w:val="0"/>
      <w:marRight w:val="0"/>
      <w:marTop w:val="0"/>
      <w:marBottom w:val="0"/>
      <w:divBdr>
        <w:top w:val="none" w:sz="0" w:space="0" w:color="auto"/>
        <w:left w:val="none" w:sz="0" w:space="0" w:color="auto"/>
        <w:bottom w:val="none" w:sz="0" w:space="0" w:color="auto"/>
        <w:right w:val="none" w:sz="0" w:space="0" w:color="auto"/>
      </w:divBdr>
    </w:div>
    <w:div w:id="1683238105">
      <w:marLeft w:val="0"/>
      <w:marRight w:val="0"/>
      <w:marTop w:val="0"/>
      <w:marBottom w:val="0"/>
      <w:divBdr>
        <w:top w:val="none" w:sz="0" w:space="0" w:color="auto"/>
        <w:left w:val="none" w:sz="0" w:space="0" w:color="auto"/>
        <w:bottom w:val="none" w:sz="0" w:space="0" w:color="auto"/>
        <w:right w:val="none" w:sz="0" w:space="0" w:color="auto"/>
      </w:divBdr>
    </w:div>
    <w:div w:id="1683238106">
      <w:marLeft w:val="0"/>
      <w:marRight w:val="0"/>
      <w:marTop w:val="0"/>
      <w:marBottom w:val="0"/>
      <w:divBdr>
        <w:top w:val="none" w:sz="0" w:space="0" w:color="auto"/>
        <w:left w:val="none" w:sz="0" w:space="0" w:color="auto"/>
        <w:bottom w:val="none" w:sz="0" w:space="0" w:color="auto"/>
        <w:right w:val="none" w:sz="0" w:space="0" w:color="auto"/>
      </w:divBdr>
    </w:div>
    <w:div w:id="1683238107">
      <w:marLeft w:val="0"/>
      <w:marRight w:val="0"/>
      <w:marTop w:val="0"/>
      <w:marBottom w:val="0"/>
      <w:divBdr>
        <w:top w:val="none" w:sz="0" w:space="0" w:color="auto"/>
        <w:left w:val="none" w:sz="0" w:space="0" w:color="auto"/>
        <w:bottom w:val="none" w:sz="0" w:space="0" w:color="auto"/>
        <w:right w:val="none" w:sz="0" w:space="0" w:color="auto"/>
      </w:divBdr>
    </w:div>
    <w:div w:id="1683238108">
      <w:marLeft w:val="0"/>
      <w:marRight w:val="0"/>
      <w:marTop w:val="0"/>
      <w:marBottom w:val="0"/>
      <w:divBdr>
        <w:top w:val="none" w:sz="0" w:space="0" w:color="auto"/>
        <w:left w:val="none" w:sz="0" w:space="0" w:color="auto"/>
        <w:bottom w:val="none" w:sz="0" w:space="0" w:color="auto"/>
        <w:right w:val="none" w:sz="0" w:space="0" w:color="auto"/>
      </w:divBdr>
    </w:div>
    <w:div w:id="1683238109">
      <w:marLeft w:val="0"/>
      <w:marRight w:val="0"/>
      <w:marTop w:val="0"/>
      <w:marBottom w:val="0"/>
      <w:divBdr>
        <w:top w:val="none" w:sz="0" w:space="0" w:color="auto"/>
        <w:left w:val="none" w:sz="0" w:space="0" w:color="auto"/>
        <w:bottom w:val="none" w:sz="0" w:space="0" w:color="auto"/>
        <w:right w:val="none" w:sz="0" w:space="0" w:color="auto"/>
      </w:divBdr>
    </w:div>
    <w:div w:id="1683238110">
      <w:marLeft w:val="0"/>
      <w:marRight w:val="0"/>
      <w:marTop w:val="0"/>
      <w:marBottom w:val="0"/>
      <w:divBdr>
        <w:top w:val="none" w:sz="0" w:space="0" w:color="auto"/>
        <w:left w:val="none" w:sz="0" w:space="0" w:color="auto"/>
        <w:bottom w:val="none" w:sz="0" w:space="0" w:color="auto"/>
        <w:right w:val="none" w:sz="0" w:space="0" w:color="auto"/>
      </w:divBdr>
    </w:div>
    <w:div w:id="1683238111">
      <w:marLeft w:val="0"/>
      <w:marRight w:val="0"/>
      <w:marTop w:val="0"/>
      <w:marBottom w:val="0"/>
      <w:divBdr>
        <w:top w:val="none" w:sz="0" w:space="0" w:color="auto"/>
        <w:left w:val="none" w:sz="0" w:space="0" w:color="auto"/>
        <w:bottom w:val="none" w:sz="0" w:space="0" w:color="auto"/>
        <w:right w:val="none" w:sz="0" w:space="0" w:color="auto"/>
      </w:divBdr>
    </w:div>
    <w:div w:id="1683238112">
      <w:marLeft w:val="0"/>
      <w:marRight w:val="0"/>
      <w:marTop w:val="0"/>
      <w:marBottom w:val="0"/>
      <w:divBdr>
        <w:top w:val="none" w:sz="0" w:space="0" w:color="auto"/>
        <w:left w:val="none" w:sz="0" w:space="0" w:color="auto"/>
        <w:bottom w:val="none" w:sz="0" w:space="0" w:color="auto"/>
        <w:right w:val="none" w:sz="0" w:space="0" w:color="auto"/>
      </w:divBdr>
    </w:div>
    <w:div w:id="1683238113">
      <w:marLeft w:val="0"/>
      <w:marRight w:val="0"/>
      <w:marTop w:val="0"/>
      <w:marBottom w:val="0"/>
      <w:divBdr>
        <w:top w:val="none" w:sz="0" w:space="0" w:color="auto"/>
        <w:left w:val="none" w:sz="0" w:space="0" w:color="auto"/>
        <w:bottom w:val="none" w:sz="0" w:space="0" w:color="auto"/>
        <w:right w:val="none" w:sz="0" w:space="0" w:color="auto"/>
      </w:divBdr>
    </w:div>
    <w:div w:id="1683238114">
      <w:marLeft w:val="0"/>
      <w:marRight w:val="0"/>
      <w:marTop w:val="0"/>
      <w:marBottom w:val="0"/>
      <w:divBdr>
        <w:top w:val="none" w:sz="0" w:space="0" w:color="auto"/>
        <w:left w:val="none" w:sz="0" w:space="0" w:color="auto"/>
        <w:bottom w:val="none" w:sz="0" w:space="0" w:color="auto"/>
        <w:right w:val="none" w:sz="0" w:space="0" w:color="auto"/>
      </w:divBdr>
    </w:div>
    <w:div w:id="1683238115">
      <w:marLeft w:val="0"/>
      <w:marRight w:val="0"/>
      <w:marTop w:val="0"/>
      <w:marBottom w:val="0"/>
      <w:divBdr>
        <w:top w:val="none" w:sz="0" w:space="0" w:color="auto"/>
        <w:left w:val="none" w:sz="0" w:space="0" w:color="auto"/>
        <w:bottom w:val="none" w:sz="0" w:space="0" w:color="auto"/>
        <w:right w:val="none" w:sz="0" w:space="0" w:color="auto"/>
      </w:divBdr>
    </w:div>
    <w:div w:id="1683238116">
      <w:marLeft w:val="0"/>
      <w:marRight w:val="0"/>
      <w:marTop w:val="0"/>
      <w:marBottom w:val="0"/>
      <w:divBdr>
        <w:top w:val="none" w:sz="0" w:space="0" w:color="auto"/>
        <w:left w:val="none" w:sz="0" w:space="0" w:color="auto"/>
        <w:bottom w:val="none" w:sz="0" w:space="0" w:color="auto"/>
        <w:right w:val="none" w:sz="0" w:space="0" w:color="auto"/>
      </w:divBdr>
    </w:div>
    <w:div w:id="1683238117">
      <w:marLeft w:val="0"/>
      <w:marRight w:val="0"/>
      <w:marTop w:val="0"/>
      <w:marBottom w:val="0"/>
      <w:divBdr>
        <w:top w:val="none" w:sz="0" w:space="0" w:color="auto"/>
        <w:left w:val="none" w:sz="0" w:space="0" w:color="auto"/>
        <w:bottom w:val="none" w:sz="0" w:space="0" w:color="auto"/>
        <w:right w:val="none" w:sz="0" w:space="0" w:color="auto"/>
      </w:divBdr>
    </w:div>
    <w:div w:id="1683238118">
      <w:marLeft w:val="0"/>
      <w:marRight w:val="0"/>
      <w:marTop w:val="0"/>
      <w:marBottom w:val="0"/>
      <w:divBdr>
        <w:top w:val="none" w:sz="0" w:space="0" w:color="auto"/>
        <w:left w:val="none" w:sz="0" w:space="0" w:color="auto"/>
        <w:bottom w:val="none" w:sz="0" w:space="0" w:color="auto"/>
        <w:right w:val="none" w:sz="0" w:space="0" w:color="auto"/>
      </w:divBdr>
    </w:div>
    <w:div w:id="1683238119">
      <w:marLeft w:val="0"/>
      <w:marRight w:val="0"/>
      <w:marTop w:val="0"/>
      <w:marBottom w:val="0"/>
      <w:divBdr>
        <w:top w:val="none" w:sz="0" w:space="0" w:color="auto"/>
        <w:left w:val="none" w:sz="0" w:space="0" w:color="auto"/>
        <w:bottom w:val="none" w:sz="0" w:space="0" w:color="auto"/>
        <w:right w:val="none" w:sz="0" w:space="0" w:color="auto"/>
      </w:divBdr>
    </w:div>
    <w:div w:id="1683238120">
      <w:marLeft w:val="0"/>
      <w:marRight w:val="0"/>
      <w:marTop w:val="0"/>
      <w:marBottom w:val="0"/>
      <w:divBdr>
        <w:top w:val="none" w:sz="0" w:space="0" w:color="auto"/>
        <w:left w:val="none" w:sz="0" w:space="0" w:color="auto"/>
        <w:bottom w:val="none" w:sz="0" w:space="0" w:color="auto"/>
        <w:right w:val="none" w:sz="0" w:space="0" w:color="auto"/>
      </w:divBdr>
    </w:div>
    <w:div w:id="1683238121">
      <w:marLeft w:val="0"/>
      <w:marRight w:val="0"/>
      <w:marTop w:val="0"/>
      <w:marBottom w:val="0"/>
      <w:divBdr>
        <w:top w:val="none" w:sz="0" w:space="0" w:color="auto"/>
        <w:left w:val="none" w:sz="0" w:space="0" w:color="auto"/>
        <w:bottom w:val="none" w:sz="0" w:space="0" w:color="auto"/>
        <w:right w:val="none" w:sz="0" w:space="0" w:color="auto"/>
      </w:divBdr>
    </w:div>
    <w:div w:id="1683238122">
      <w:marLeft w:val="0"/>
      <w:marRight w:val="0"/>
      <w:marTop w:val="0"/>
      <w:marBottom w:val="0"/>
      <w:divBdr>
        <w:top w:val="none" w:sz="0" w:space="0" w:color="auto"/>
        <w:left w:val="none" w:sz="0" w:space="0" w:color="auto"/>
        <w:bottom w:val="none" w:sz="0" w:space="0" w:color="auto"/>
        <w:right w:val="none" w:sz="0" w:space="0" w:color="auto"/>
      </w:divBdr>
    </w:div>
    <w:div w:id="1683238123">
      <w:marLeft w:val="0"/>
      <w:marRight w:val="0"/>
      <w:marTop w:val="0"/>
      <w:marBottom w:val="0"/>
      <w:divBdr>
        <w:top w:val="none" w:sz="0" w:space="0" w:color="auto"/>
        <w:left w:val="none" w:sz="0" w:space="0" w:color="auto"/>
        <w:bottom w:val="none" w:sz="0" w:space="0" w:color="auto"/>
        <w:right w:val="none" w:sz="0" w:space="0" w:color="auto"/>
      </w:divBdr>
    </w:div>
    <w:div w:id="1683238124">
      <w:marLeft w:val="0"/>
      <w:marRight w:val="0"/>
      <w:marTop w:val="0"/>
      <w:marBottom w:val="0"/>
      <w:divBdr>
        <w:top w:val="none" w:sz="0" w:space="0" w:color="auto"/>
        <w:left w:val="none" w:sz="0" w:space="0" w:color="auto"/>
        <w:bottom w:val="none" w:sz="0" w:space="0" w:color="auto"/>
        <w:right w:val="none" w:sz="0" w:space="0" w:color="auto"/>
      </w:divBdr>
    </w:div>
    <w:div w:id="1683238125">
      <w:marLeft w:val="0"/>
      <w:marRight w:val="0"/>
      <w:marTop w:val="0"/>
      <w:marBottom w:val="0"/>
      <w:divBdr>
        <w:top w:val="none" w:sz="0" w:space="0" w:color="auto"/>
        <w:left w:val="none" w:sz="0" w:space="0" w:color="auto"/>
        <w:bottom w:val="none" w:sz="0" w:space="0" w:color="auto"/>
        <w:right w:val="none" w:sz="0" w:space="0" w:color="auto"/>
      </w:divBdr>
    </w:div>
    <w:div w:id="1683238126">
      <w:marLeft w:val="0"/>
      <w:marRight w:val="0"/>
      <w:marTop w:val="0"/>
      <w:marBottom w:val="0"/>
      <w:divBdr>
        <w:top w:val="none" w:sz="0" w:space="0" w:color="auto"/>
        <w:left w:val="none" w:sz="0" w:space="0" w:color="auto"/>
        <w:bottom w:val="none" w:sz="0" w:space="0" w:color="auto"/>
        <w:right w:val="none" w:sz="0" w:space="0" w:color="auto"/>
      </w:divBdr>
    </w:div>
    <w:div w:id="1683238127">
      <w:marLeft w:val="0"/>
      <w:marRight w:val="0"/>
      <w:marTop w:val="0"/>
      <w:marBottom w:val="0"/>
      <w:divBdr>
        <w:top w:val="none" w:sz="0" w:space="0" w:color="auto"/>
        <w:left w:val="none" w:sz="0" w:space="0" w:color="auto"/>
        <w:bottom w:val="none" w:sz="0" w:space="0" w:color="auto"/>
        <w:right w:val="none" w:sz="0" w:space="0" w:color="auto"/>
      </w:divBdr>
    </w:div>
    <w:div w:id="1683238128">
      <w:marLeft w:val="0"/>
      <w:marRight w:val="0"/>
      <w:marTop w:val="0"/>
      <w:marBottom w:val="0"/>
      <w:divBdr>
        <w:top w:val="none" w:sz="0" w:space="0" w:color="auto"/>
        <w:left w:val="none" w:sz="0" w:space="0" w:color="auto"/>
        <w:bottom w:val="none" w:sz="0" w:space="0" w:color="auto"/>
        <w:right w:val="none" w:sz="0" w:space="0" w:color="auto"/>
      </w:divBdr>
    </w:div>
    <w:div w:id="1683238129">
      <w:marLeft w:val="0"/>
      <w:marRight w:val="0"/>
      <w:marTop w:val="0"/>
      <w:marBottom w:val="0"/>
      <w:divBdr>
        <w:top w:val="none" w:sz="0" w:space="0" w:color="auto"/>
        <w:left w:val="none" w:sz="0" w:space="0" w:color="auto"/>
        <w:bottom w:val="none" w:sz="0" w:space="0" w:color="auto"/>
        <w:right w:val="none" w:sz="0" w:space="0" w:color="auto"/>
      </w:divBdr>
    </w:div>
    <w:div w:id="1683238130">
      <w:marLeft w:val="0"/>
      <w:marRight w:val="0"/>
      <w:marTop w:val="0"/>
      <w:marBottom w:val="0"/>
      <w:divBdr>
        <w:top w:val="none" w:sz="0" w:space="0" w:color="auto"/>
        <w:left w:val="none" w:sz="0" w:space="0" w:color="auto"/>
        <w:bottom w:val="none" w:sz="0" w:space="0" w:color="auto"/>
        <w:right w:val="none" w:sz="0" w:space="0" w:color="auto"/>
      </w:divBdr>
    </w:div>
    <w:div w:id="1683238131">
      <w:marLeft w:val="0"/>
      <w:marRight w:val="0"/>
      <w:marTop w:val="0"/>
      <w:marBottom w:val="0"/>
      <w:divBdr>
        <w:top w:val="none" w:sz="0" w:space="0" w:color="auto"/>
        <w:left w:val="none" w:sz="0" w:space="0" w:color="auto"/>
        <w:bottom w:val="none" w:sz="0" w:space="0" w:color="auto"/>
        <w:right w:val="none" w:sz="0" w:space="0" w:color="auto"/>
      </w:divBdr>
    </w:div>
    <w:div w:id="1683238132">
      <w:marLeft w:val="0"/>
      <w:marRight w:val="0"/>
      <w:marTop w:val="0"/>
      <w:marBottom w:val="0"/>
      <w:divBdr>
        <w:top w:val="none" w:sz="0" w:space="0" w:color="auto"/>
        <w:left w:val="none" w:sz="0" w:space="0" w:color="auto"/>
        <w:bottom w:val="none" w:sz="0" w:space="0" w:color="auto"/>
        <w:right w:val="none" w:sz="0" w:space="0" w:color="auto"/>
      </w:divBdr>
    </w:div>
    <w:div w:id="1683238133">
      <w:marLeft w:val="0"/>
      <w:marRight w:val="0"/>
      <w:marTop w:val="0"/>
      <w:marBottom w:val="0"/>
      <w:divBdr>
        <w:top w:val="none" w:sz="0" w:space="0" w:color="auto"/>
        <w:left w:val="none" w:sz="0" w:space="0" w:color="auto"/>
        <w:bottom w:val="none" w:sz="0" w:space="0" w:color="auto"/>
        <w:right w:val="none" w:sz="0" w:space="0" w:color="auto"/>
      </w:divBdr>
    </w:div>
    <w:div w:id="1683238134">
      <w:marLeft w:val="0"/>
      <w:marRight w:val="0"/>
      <w:marTop w:val="0"/>
      <w:marBottom w:val="0"/>
      <w:divBdr>
        <w:top w:val="none" w:sz="0" w:space="0" w:color="auto"/>
        <w:left w:val="none" w:sz="0" w:space="0" w:color="auto"/>
        <w:bottom w:val="none" w:sz="0" w:space="0" w:color="auto"/>
        <w:right w:val="none" w:sz="0" w:space="0" w:color="auto"/>
      </w:divBdr>
    </w:div>
    <w:div w:id="1683238135">
      <w:marLeft w:val="0"/>
      <w:marRight w:val="0"/>
      <w:marTop w:val="0"/>
      <w:marBottom w:val="0"/>
      <w:divBdr>
        <w:top w:val="none" w:sz="0" w:space="0" w:color="auto"/>
        <w:left w:val="none" w:sz="0" w:space="0" w:color="auto"/>
        <w:bottom w:val="none" w:sz="0" w:space="0" w:color="auto"/>
        <w:right w:val="none" w:sz="0" w:space="0" w:color="auto"/>
      </w:divBdr>
    </w:div>
    <w:div w:id="1683238136">
      <w:marLeft w:val="0"/>
      <w:marRight w:val="0"/>
      <w:marTop w:val="0"/>
      <w:marBottom w:val="0"/>
      <w:divBdr>
        <w:top w:val="none" w:sz="0" w:space="0" w:color="auto"/>
        <w:left w:val="none" w:sz="0" w:space="0" w:color="auto"/>
        <w:bottom w:val="none" w:sz="0" w:space="0" w:color="auto"/>
        <w:right w:val="none" w:sz="0" w:space="0" w:color="auto"/>
      </w:divBdr>
    </w:div>
    <w:div w:id="1683238137">
      <w:marLeft w:val="0"/>
      <w:marRight w:val="0"/>
      <w:marTop w:val="0"/>
      <w:marBottom w:val="0"/>
      <w:divBdr>
        <w:top w:val="none" w:sz="0" w:space="0" w:color="auto"/>
        <w:left w:val="none" w:sz="0" w:space="0" w:color="auto"/>
        <w:bottom w:val="none" w:sz="0" w:space="0" w:color="auto"/>
        <w:right w:val="none" w:sz="0" w:space="0" w:color="auto"/>
      </w:divBdr>
    </w:div>
    <w:div w:id="1683238138">
      <w:marLeft w:val="0"/>
      <w:marRight w:val="0"/>
      <w:marTop w:val="0"/>
      <w:marBottom w:val="0"/>
      <w:divBdr>
        <w:top w:val="none" w:sz="0" w:space="0" w:color="auto"/>
        <w:left w:val="none" w:sz="0" w:space="0" w:color="auto"/>
        <w:bottom w:val="none" w:sz="0" w:space="0" w:color="auto"/>
        <w:right w:val="none" w:sz="0" w:space="0" w:color="auto"/>
      </w:divBdr>
    </w:div>
    <w:div w:id="1683238139">
      <w:marLeft w:val="0"/>
      <w:marRight w:val="0"/>
      <w:marTop w:val="0"/>
      <w:marBottom w:val="0"/>
      <w:divBdr>
        <w:top w:val="none" w:sz="0" w:space="0" w:color="auto"/>
        <w:left w:val="none" w:sz="0" w:space="0" w:color="auto"/>
        <w:bottom w:val="none" w:sz="0" w:space="0" w:color="auto"/>
        <w:right w:val="none" w:sz="0" w:space="0" w:color="auto"/>
      </w:divBdr>
    </w:div>
    <w:div w:id="1683238140">
      <w:marLeft w:val="0"/>
      <w:marRight w:val="0"/>
      <w:marTop w:val="0"/>
      <w:marBottom w:val="0"/>
      <w:divBdr>
        <w:top w:val="none" w:sz="0" w:space="0" w:color="auto"/>
        <w:left w:val="none" w:sz="0" w:space="0" w:color="auto"/>
        <w:bottom w:val="none" w:sz="0" w:space="0" w:color="auto"/>
        <w:right w:val="none" w:sz="0" w:space="0" w:color="auto"/>
      </w:divBdr>
    </w:div>
    <w:div w:id="1683238141">
      <w:marLeft w:val="0"/>
      <w:marRight w:val="0"/>
      <w:marTop w:val="0"/>
      <w:marBottom w:val="0"/>
      <w:divBdr>
        <w:top w:val="none" w:sz="0" w:space="0" w:color="auto"/>
        <w:left w:val="none" w:sz="0" w:space="0" w:color="auto"/>
        <w:bottom w:val="none" w:sz="0" w:space="0" w:color="auto"/>
        <w:right w:val="none" w:sz="0" w:space="0" w:color="auto"/>
      </w:divBdr>
    </w:div>
    <w:div w:id="1683238142">
      <w:marLeft w:val="0"/>
      <w:marRight w:val="0"/>
      <w:marTop w:val="0"/>
      <w:marBottom w:val="0"/>
      <w:divBdr>
        <w:top w:val="none" w:sz="0" w:space="0" w:color="auto"/>
        <w:left w:val="none" w:sz="0" w:space="0" w:color="auto"/>
        <w:bottom w:val="none" w:sz="0" w:space="0" w:color="auto"/>
        <w:right w:val="none" w:sz="0" w:space="0" w:color="auto"/>
      </w:divBdr>
    </w:div>
    <w:div w:id="1683238143">
      <w:marLeft w:val="0"/>
      <w:marRight w:val="0"/>
      <w:marTop w:val="0"/>
      <w:marBottom w:val="0"/>
      <w:divBdr>
        <w:top w:val="none" w:sz="0" w:space="0" w:color="auto"/>
        <w:left w:val="none" w:sz="0" w:space="0" w:color="auto"/>
        <w:bottom w:val="none" w:sz="0" w:space="0" w:color="auto"/>
        <w:right w:val="none" w:sz="0" w:space="0" w:color="auto"/>
      </w:divBdr>
    </w:div>
    <w:div w:id="1683238144">
      <w:marLeft w:val="0"/>
      <w:marRight w:val="0"/>
      <w:marTop w:val="0"/>
      <w:marBottom w:val="0"/>
      <w:divBdr>
        <w:top w:val="none" w:sz="0" w:space="0" w:color="auto"/>
        <w:left w:val="none" w:sz="0" w:space="0" w:color="auto"/>
        <w:bottom w:val="none" w:sz="0" w:space="0" w:color="auto"/>
        <w:right w:val="none" w:sz="0" w:space="0" w:color="auto"/>
      </w:divBdr>
    </w:div>
    <w:div w:id="1683238145">
      <w:marLeft w:val="0"/>
      <w:marRight w:val="0"/>
      <w:marTop w:val="0"/>
      <w:marBottom w:val="0"/>
      <w:divBdr>
        <w:top w:val="none" w:sz="0" w:space="0" w:color="auto"/>
        <w:left w:val="none" w:sz="0" w:space="0" w:color="auto"/>
        <w:bottom w:val="none" w:sz="0" w:space="0" w:color="auto"/>
        <w:right w:val="none" w:sz="0" w:space="0" w:color="auto"/>
      </w:divBdr>
    </w:div>
    <w:div w:id="1683238146">
      <w:marLeft w:val="0"/>
      <w:marRight w:val="0"/>
      <w:marTop w:val="0"/>
      <w:marBottom w:val="0"/>
      <w:divBdr>
        <w:top w:val="none" w:sz="0" w:space="0" w:color="auto"/>
        <w:left w:val="none" w:sz="0" w:space="0" w:color="auto"/>
        <w:bottom w:val="none" w:sz="0" w:space="0" w:color="auto"/>
        <w:right w:val="none" w:sz="0" w:space="0" w:color="auto"/>
      </w:divBdr>
    </w:div>
    <w:div w:id="1683238147">
      <w:marLeft w:val="0"/>
      <w:marRight w:val="0"/>
      <w:marTop w:val="0"/>
      <w:marBottom w:val="0"/>
      <w:divBdr>
        <w:top w:val="none" w:sz="0" w:space="0" w:color="auto"/>
        <w:left w:val="none" w:sz="0" w:space="0" w:color="auto"/>
        <w:bottom w:val="none" w:sz="0" w:space="0" w:color="auto"/>
        <w:right w:val="none" w:sz="0" w:space="0" w:color="auto"/>
      </w:divBdr>
    </w:div>
    <w:div w:id="1683238148">
      <w:marLeft w:val="0"/>
      <w:marRight w:val="0"/>
      <w:marTop w:val="0"/>
      <w:marBottom w:val="0"/>
      <w:divBdr>
        <w:top w:val="none" w:sz="0" w:space="0" w:color="auto"/>
        <w:left w:val="none" w:sz="0" w:space="0" w:color="auto"/>
        <w:bottom w:val="none" w:sz="0" w:space="0" w:color="auto"/>
        <w:right w:val="none" w:sz="0" w:space="0" w:color="auto"/>
      </w:divBdr>
    </w:div>
    <w:div w:id="1683238149">
      <w:marLeft w:val="0"/>
      <w:marRight w:val="0"/>
      <w:marTop w:val="0"/>
      <w:marBottom w:val="0"/>
      <w:divBdr>
        <w:top w:val="none" w:sz="0" w:space="0" w:color="auto"/>
        <w:left w:val="none" w:sz="0" w:space="0" w:color="auto"/>
        <w:bottom w:val="none" w:sz="0" w:space="0" w:color="auto"/>
        <w:right w:val="none" w:sz="0" w:space="0" w:color="auto"/>
      </w:divBdr>
    </w:div>
    <w:div w:id="1683238150">
      <w:marLeft w:val="0"/>
      <w:marRight w:val="0"/>
      <w:marTop w:val="0"/>
      <w:marBottom w:val="0"/>
      <w:divBdr>
        <w:top w:val="none" w:sz="0" w:space="0" w:color="auto"/>
        <w:left w:val="none" w:sz="0" w:space="0" w:color="auto"/>
        <w:bottom w:val="none" w:sz="0" w:space="0" w:color="auto"/>
        <w:right w:val="none" w:sz="0" w:space="0" w:color="auto"/>
      </w:divBdr>
    </w:div>
    <w:div w:id="1683238151">
      <w:marLeft w:val="0"/>
      <w:marRight w:val="0"/>
      <w:marTop w:val="0"/>
      <w:marBottom w:val="0"/>
      <w:divBdr>
        <w:top w:val="none" w:sz="0" w:space="0" w:color="auto"/>
        <w:left w:val="none" w:sz="0" w:space="0" w:color="auto"/>
        <w:bottom w:val="none" w:sz="0" w:space="0" w:color="auto"/>
        <w:right w:val="none" w:sz="0" w:space="0" w:color="auto"/>
      </w:divBdr>
    </w:div>
    <w:div w:id="1683238152">
      <w:marLeft w:val="0"/>
      <w:marRight w:val="0"/>
      <w:marTop w:val="0"/>
      <w:marBottom w:val="0"/>
      <w:divBdr>
        <w:top w:val="none" w:sz="0" w:space="0" w:color="auto"/>
        <w:left w:val="none" w:sz="0" w:space="0" w:color="auto"/>
        <w:bottom w:val="none" w:sz="0" w:space="0" w:color="auto"/>
        <w:right w:val="none" w:sz="0" w:space="0" w:color="auto"/>
      </w:divBdr>
    </w:div>
    <w:div w:id="1683238153">
      <w:marLeft w:val="0"/>
      <w:marRight w:val="0"/>
      <w:marTop w:val="0"/>
      <w:marBottom w:val="0"/>
      <w:divBdr>
        <w:top w:val="none" w:sz="0" w:space="0" w:color="auto"/>
        <w:left w:val="none" w:sz="0" w:space="0" w:color="auto"/>
        <w:bottom w:val="none" w:sz="0" w:space="0" w:color="auto"/>
        <w:right w:val="none" w:sz="0" w:space="0" w:color="auto"/>
      </w:divBdr>
    </w:div>
    <w:div w:id="1683238154">
      <w:marLeft w:val="0"/>
      <w:marRight w:val="0"/>
      <w:marTop w:val="0"/>
      <w:marBottom w:val="0"/>
      <w:divBdr>
        <w:top w:val="none" w:sz="0" w:space="0" w:color="auto"/>
        <w:left w:val="none" w:sz="0" w:space="0" w:color="auto"/>
        <w:bottom w:val="none" w:sz="0" w:space="0" w:color="auto"/>
        <w:right w:val="none" w:sz="0" w:space="0" w:color="auto"/>
      </w:divBdr>
    </w:div>
    <w:div w:id="1683238155">
      <w:marLeft w:val="0"/>
      <w:marRight w:val="0"/>
      <w:marTop w:val="0"/>
      <w:marBottom w:val="0"/>
      <w:divBdr>
        <w:top w:val="none" w:sz="0" w:space="0" w:color="auto"/>
        <w:left w:val="none" w:sz="0" w:space="0" w:color="auto"/>
        <w:bottom w:val="none" w:sz="0" w:space="0" w:color="auto"/>
        <w:right w:val="none" w:sz="0" w:space="0" w:color="auto"/>
      </w:divBdr>
    </w:div>
    <w:div w:id="1683238156">
      <w:marLeft w:val="0"/>
      <w:marRight w:val="0"/>
      <w:marTop w:val="0"/>
      <w:marBottom w:val="0"/>
      <w:divBdr>
        <w:top w:val="none" w:sz="0" w:space="0" w:color="auto"/>
        <w:left w:val="none" w:sz="0" w:space="0" w:color="auto"/>
        <w:bottom w:val="none" w:sz="0" w:space="0" w:color="auto"/>
        <w:right w:val="none" w:sz="0" w:space="0" w:color="auto"/>
      </w:divBdr>
    </w:div>
    <w:div w:id="1683238157">
      <w:marLeft w:val="0"/>
      <w:marRight w:val="0"/>
      <w:marTop w:val="0"/>
      <w:marBottom w:val="0"/>
      <w:divBdr>
        <w:top w:val="none" w:sz="0" w:space="0" w:color="auto"/>
        <w:left w:val="none" w:sz="0" w:space="0" w:color="auto"/>
        <w:bottom w:val="none" w:sz="0" w:space="0" w:color="auto"/>
        <w:right w:val="none" w:sz="0" w:space="0" w:color="auto"/>
      </w:divBdr>
    </w:div>
    <w:div w:id="1683238158">
      <w:marLeft w:val="0"/>
      <w:marRight w:val="0"/>
      <w:marTop w:val="0"/>
      <w:marBottom w:val="0"/>
      <w:divBdr>
        <w:top w:val="none" w:sz="0" w:space="0" w:color="auto"/>
        <w:left w:val="none" w:sz="0" w:space="0" w:color="auto"/>
        <w:bottom w:val="none" w:sz="0" w:space="0" w:color="auto"/>
        <w:right w:val="none" w:sz="0" w:space="0" w:color="auto"/>
      </w:divBdr>
    </w:div>
    <w:div w:id="1683238159">
      <w:marLeft w:val="0"/>
      <w:marRight w:val="0"/>
      <w:marTop w:val="0"/>
      <w:marBottom w:val="0"/>
      <w:divBdr>
        <w:top w:val="none" w:sz="0" w:space="0" w:color="auto"/>
        <w:left w:val="none" w:sz="0" w:space="0" w:color="auto"/>
        <w:bottom w:val="none" w:sz="0" w:space="0" w:color="auto"/>
        <w:right w:val="none" w:sz="0" w:space="0" w:color="auto"/>
      </w:divBdr>
    </w:div>
    <w:div w:id="16832381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4</Pages>
  <Words>856</Words>
  <Characters>4880</Characters>
  <Application>Microsoft Office Outlook</Application>
  <DocSecurity>0</DocSecurity>
  <Lines>0</Lines>
  <Paragraphs>0</Paragraphs>
  <ScaleCrop>false</ScaleCrop>
  <Company>Администрация г.Красный Сулин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ProdexComp</cp:lastModifiedBy>
  <cp:revision>4</cp:revision>
  <cp:lastPrinted>2015-11-05T12:08:00Z</cp:lastPrinted>
  <dcterms:created xsi:type="dcterms:W3CDTF">2015-11-05T11:27:00Z</dcterms:created>
  <dcterms:modified xsi:type="dcterms:W3CDTF">2015-11-05T13:00:00Z</dcterms:modified>
</cp:coreProperties>
</file>